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6E50AC" w14:textId="092F3ED3" w:rsidR="009564D2" w:rsidRPr="007967CC" w:rsidRDefault="009564D2" w:rsidP="009564D2">
      <w:pPr>
        <w:ind w:left="6946"/>
        <w:rPr>
          <w:rFonts w:asciiTheme="minorHAnsi" w:hAnsiTheme="minorHAnsi" w:cstheme="minorHAnsi"/>
        </w:rPr>
      </w:pPr>
      <w:r w:rsidRPr="007967CC">
        <w:rPr>
          <w:rFonts w:asciiTheme="minorHAnsi" w:hAnsiTheme="minorHAnsi" w:cstheme="minorHAnsi"/>
        </w:rPr>
        <w:t>Centrum e-Zdrowia</w:t>
      </w:r>
      <w:r>
        <w:rPr>
          <w:rFonts w:asciiTheme="minorHAnsi" w:hAnsiTheme="minorHAnsi" w:cstheme="minorHAnsi"/>
        </w:rPr>
        <w:br/>
      </w:r>
      <w:r w:rsidRPr="007967CC">
        <w:rPr>
          <w:rFonts w:asciiTheme="minorHAnsi" w:hAnsiTheme="minorHAnsi" w:cstheme="minorHAnsi"/>
        </w:rPr>
        <w:t>ul. Stanisława Dubois 5A</w:t>
      </w:r>
      <w:r>
        <w:rPr>
          <w:rFonts w:asciiTheme="minorHAnsi" w:hAnsiTheme="minorHAnsi" w:cstheme="minorHAnsi"/>
        </w:rPr>
        <w:br/>
      </w:r>
      <w:r w:rsidRPr="007967CC">
        <w:rPr>
          <w:rFonts w:asciiTheme="minorHAnsi" w:hAnsiTheme="minorHAnsi" w:cstheme="minorHAnsi"/>
        </w:rPr>
        <w:t>00-184 Warszawa</w:t>
      </w:r>
    </w:p>
    <w:p w14:paraId="6219C48D" w14:textId="65CADEA6" w:rsidR="009564D2" w:rsidRDefault="009564D2" w:rsidP="009564D2">
      <w:pPr>
        <w:spacing w:before="960" w:after="720"/>
        <w:jc w:val="center"/>
        <w:outlineLvl w:val="0"/>
        <w:rPr>
          <w:rStyle w:val="Nagwek1Znak"/>
          <w:rFonts w:asciiTheme="minorHAnsi" w:hAnsiTheme="minorHAnsi" w:cstheme="minorHAnsi"/>
          <w:b/>
          <w:bCs/>
        </w:rPr>
      </w:pPr>
      <w:r w:rsidRPr="00A36A79">
        <w:rPr>
          <w:rStyle w:val="Nagwek1Znak"/>
          <w:rFonts w:asciiTheme="minorHAnsi" w:hAnsiTheme="minorHAnsi" w:cstheme="minorHAnsi"/>
          <w:b/>
          <w:bCs/>
        </w:rPr>
        <w:t>Wniosek o odbycie praktyki w Centrum e-Zdrowia</w:t>
      </w:r>
    </w:p>
    <w:p w14:paraId="11964EE9" w14:textId="77777777" w:rsidR="009564D2" w:rsidRPr="007967CC" w:rsidRDefault="009564D2" w:rsidP="009564D2">
      <w:pPr>
        <w:numPr>
          <w:ilvl w:val="0"/>
          <w:numId w:val="30"/>
        </w:numPr>
        <w:spacing w:after="0" w:line="360" w:lineRule="auto"/>
        <w:rPr>
          <w:rFonts w:asciiTheme="minorHAnsi" w:hAnsiTheme="minorHAnsi" w:cstheme="minorHAnsi"/>
        </w:rPr>
      </w:pPr>
      <w:r w:rsidRPr="007967CC">
        <w:rPr>
          <w:rFonts w:asciiTheme="minorHAnsi" w:hAnsiTheme="minorHAnsi" w:cstheme="minorHAnsi"/>
        </w:rPr>
        <w:t>Imię i Nazwisko ………………………………………………………………………...</w:t>
      </w:r>
    </w:p>
    <w:p w14:paraId="4E5DF385" w14:textId="77777777" w:rsidR="009564D2" w:rsidRPr="007967CC" w:rsidRDefault="009564D2" w:rsidP="009564D2">
      <w:pPr>
        <w:numPr>
          <w:ilvl w:val="0"/>
          <w:numId w:val="30"/>
        </w:numPr>
        <w:spacing w:after="0" w:line="360" w:lineRule="auto"/>
        <w:rPr>
          <w:rFonts w:asciiTheme="minorHAnsi" w:hAnsiTheme="minorHAnsi" w:cstheme="minorHAnsi"/>
        </w:rPr>
      </w:pPr>
      <w:r w:rsidRPr="007967CC">
        <w:rPr>
          <w:rFonts w:asciiTheme="minorHAnsi" w:hAnsiTheme="minorHAnsi" w:cstheme="minorHAnsi"/>
        </w:rPr>
        <w:t>Data urodzenia ………………………………………………………….......…………..</w:t>
      </w:r>
    </w:p>
    <w:p w14:paraId="05541BF9" w14:textId="77777777" w:rsidR="009564D2" w:rsidRPr="007967CC" w:rsidRDefault="009564D2" w:rsidP="009564D2">
      <w:pPr>
        <w:numPr>
          <w:ilvl w:val="0"/>
          <w:numId w:val="30"/>
        </w:numPr>
        <w:spacing w:after="0" w:line="360" w:lineRule="auto"/>
        <w:rPr>
          <w:rFonts w:asciiTheme="minorHAnsi" w:hAnsiTheme="minorHAnsi" w:cstheme="minorHAnsi"/>
        </w:rPr>
      </w:pPr>
      <w:r w:rsidRPr="007967CC">
        <w:rPr>
          <w:rFonts w:asciiTheme="minorHAnsi" w:hAnsiTheme="minorHAnsi" w:cstheme="minorHAnsi"/>
        </w:rPr>
        <w:t>Seria i numer dowodu osobistego ………………………………………………………</w:t>
      </w:r>
    </w:p>
    <w:p w14:paraId="06C1CD18" w14:textId="77777777" w:rsidR="009564D2" w:rsidRPr="007967CC" w:rsidRDefault="009564D2" w:rsidP="009564D2">
      <w:pPr>
        <w:numPr>
          <w:ilvl w:val="0"/>
          <w:numId w:val="30"/>
        </w:numPr>
        <w:spacing w:after="0" w:line="360" w:lineRule="auto"/>
        <w:rPr>
          <w:rFonts w:asciiTheme="minorHAnsi" w:hAnsiTheme="minorHAnsi" w:cstheme="minorHAnsi"/>
        </w:rPr>
      </w:pPr>
      <w:r w:rsidRPr="007967CC">
        <w:rPr>
          <w:rFonts w:asciiTheme="minorHAnsi" w:hAnsiTheme="minorHAnsi" w:cstheme="minorHAnsi"/>
        </w:rPr>
        <w:t>Adres zamieszkania ……………………………………………………………………..</w:t>
      </w:r>
    </w:p>
    <w:p w14:paraId="53E5B695" w14:textId="77777777" w:rsidR="009564D2" w:rsidRPr="007967CC" w:rsidRDefault="009564D2" w:rsidP="009564D2">
      <w:pPr>
        <w:numPr>
          <w:ilvl w:val="0"/>
          <w:numId w:val="30"/>
        </w:numPr>
        <w:spacing w:after="0" w:line="360" w:lineRule="auto"/>
        <w:rPr>
          <w:rFonts w:asciiTheme="minorHAnsi" w:hAnsiTheme="minorHAnsi" w:cstheme="minorHAnsi"/>
        </w:rPr>
      </w:pPr>
      <w:r w:rsidRPr="007967CC">
        <w:rPr>
          <w:rFonts w:asciiTheme="minorHAnsi" w:hAnsiTheme="minorHAnsi" w:cstheme="minorHAnsi"/>
        </w:rPr>
        <w:t>Adres do korespondencji ………………………………………………………………..</w:t>
      </w:r>
    </w:p>
    <w:p w14:paraId="2E9A5A0E" w14:textId="77777777" w:rsidR="009564D2" w:rsidRPr="007967CC" w:rsidRDefault="009564D2" w:rsidP="009564D2">
      <w:pPr>
        <w:numPr>
          <w:ilvl w:val="0"/>
          <w:numId w:val="30"/>
        </w:numPr>
        <w:spacing w:after="0" w:line="360" w:lineRule="auto"/>
        <w:rPr>
          <w:rFonts w:asciiTheme="minorHAnsi" w:hAnsiTheme="minorHAnsi" w:cstheme="minorHAnsi"/>
        </w:rPr>
      </w:pPr>
      <w:r w:rsidRPr="007967CC">
        <w:rPr>
          <w:rFonts w:asciiTheme="minorHAnsi" w:hAnsiTheme="minorHAnsi" w:cstheme="minorHAnsi"/>
        </w:rPr>
        <w:t>Telefon ………………………………………………………………………………….</w:t>
      </w:r>
    </w:p>
    <w:p w14:paraId="727DA273" w14:textId="77777777" w:rsidR="009564D2" w:rsidRPr="007967CC" w:rsidRDefault="009564D2" w:rsidP="009564D2">
      <w:pPr>
        <w:numPr>
          <w:ilvl w:val="0"/>
          <w:numId w:val="30"/>
        </w:numPr>
        <w:spacing w:after="0" w:line="360" w:lineRule="auto"/>
        <w:rPr>
          <w:rFonts w:asciiTheme="minorHAnsi" w:hAnsiTheme="minorHAnsi" w:cstheme="minorHAnsi"/>
        </w:rPr>
      </w:pPr>
      <w:r w:rsidRPr="007967CC">
        <w:rPr>
          <w:rFonts w:asciiTheme="minorHAnsi" w:hAnsiTheme="minorHAnsi" w:cstheme="minorHAnsi"/>
        </w:rPr>
        <w:t>E-mail …………………………………………………………………………………..</w:t>
      </w:r>
    </w:p>
    <w:p w14:paraId="58CE0E09" w14:textId="77777777" w:rsidR="009564D2" w:rsidRPr="007967CC" w:rsidRDefault="009564D2" w:rsidP="009564D2">
      <w:pPr>
        <w:numPr>
          <w:ilvl w:val="0"/>
          <w:numId w:val="30"/>
        </w:numPr>
        <w:spacing w:after="0" w:line="360" w:lineRule="auto"/>
        <w:ind w:left="709" w:hanging="345"/>
        <w:rPr>
          <w:rFonts w:asciiTheme="minorHAnsi" w:hAnsiTheme="minorHAnsi" w:cstheme="minorHAnsi"/>
        </w:rPr>
      </w:pPr>
      <w:r w:rsidRPr="007967CC">
        <w:rPr>
          <w:rFonts w:asciiTheme="minorHAnsi" w:hAnsiTheme="minorHAnsi" w:cstheme="minorHAnsi"/>
        </w:rPr>
        <w:t>Wykształcenie:</w:t>
      </w:r>
      <w:r>
        <w:rPr>
          <w:rFonts w:asciiTheme="minorHAnsi" w:hAnsiTheme="minorHAnsi" w:cstheme="minorHAnsi"/>
        </w:rPr>
        <w:br/>
      </w:r>
      <w:r w:rsidRPr="007967CC">
        <w:rPr>
          <w:rFonts w:asciiTheme="minorHAnsi" w:hAnsiTheme="minorHAnsi" w:cstheme="minorHAnsi"/>
        </w:rPr>
        <w:t>Uczelnia</w:t>
      </w:r>
      <w:r>
        <w:rPr>
          <w:rFonts w:asciiTheme="minorHAnsi" w:hAnsiTheme="minorHAnsi" w:cstheme="minorHAnsi"/>
        </w:rPr>
        <w:t xml:space="preserve"> </w:t>
      </w:r>
      <w:r w:rsidRPr="007967CC">
        <w:rPr>
          <w:rFonts w:asciiTheme="minorHAnsi" w:hAnsiTheme="minorHAnsi" w:cstheme="minorHAnsi"/>
        </w:rPr>
        <w:t>………………………………………………………………………….....</w:t>
      </w:r>
      <w:r>
        <w:rPr>
          <w:rFonts w:asciiTheme="minorHAnsi" w:hAnsiTheme="minorHAnsi" w:cstheme="minorHAnsi"/>
        </w:rPr>
        <w:br/>
      </w:r>
      <w:r w:rsidRPr="007967CC">
        <w:rPr>
          <w:rFonts w:asciiTheme="minorHAnsi" w:hAnsiTheme="minorHAnsi" w:cstheme="minorHAnsi"/>
        </w:rPr>
        <w:t>Wydział ……………………………………………………………………………..</w:t>
      </w:r>
      <w:r>
        <w:rPr>
          <w:rFonts w:asciiTheme="minorHAnsi" w:hAnsiTheme="minorHAnsi" w:cstheme="minorHAnsi"/>
        </w:rPr>
        <w:br/>
      </w:r>
      <w:r w:rsidRPr="007967CC">
        <w:rPr>
          <w:rFonts w:asciiTheme="minorHAnsi" w:hAnsiTheme="minorHAnsi" w:cstheme="minorHAnsi"/>
        </w:rPr>
        <w:t>Kierunek/ specjalizacja……………………………………………………………...</w:t>
      </w:r>
      <w:r>
        <w:rPr>
          <w:rFonts w:asciiTheme="minorHAnsi" w:hAnsiTheme="minorHAnsi" w:cstheme="minorHAnsi"/>
        </w:rPr>
        <w:br/>
      </w:r>
      <w:r w:rsidRPr="007967CC">
        <w:rPr>
          <w:rFonts w:asciiTheme="minorHAnsi" w:hAnsiTheme="minorHAnsi" w:cstheme="minorHAnsi"/>
        </w:rPr>
        <w:t>Rok studiów...……………………………………………………………………….</w:t>
      </w:r>
      <w:r>
        <w:rPr>
          <w:rFonts w:asciiTheme="minorHAnsi" w:hAnsiTheme="minorHAnsi" w:cstheme="minorHAnsi"/>
        </w:rPr>
        <w:br/>
      </w:r>
      <w:r w:rsidRPr="007967CC">
        <w:rPr>
          <w:rFonts w:asciiTheme="minorHAnsi" w:hAnsiTheme="minorHAnsi" w:cstheme="minorHAnsi"/>
        </w:rPr>
        <w:t>Inne .………………………………………………………………………………...</w:t>
      </w:r>
      <w:r w:rsidRPr="007967CC">
        <w:rPr>
          <w:rFonts w:asciiTheme="minorHAnsi" w:hAnsiTheme="minorHAnsi" w:cstheme="minorHAnsi"/>
        </w:rPr>
        <w:br/>
        <w:t>………………………………………………………………………………………</w:t>
      </w:r>
    </w:p>
    <w:p w14:paraId="73FD5DA3" w14:textId="77777777" w:rsidR="009564D2" w:rsidRPr="007967CC" w:rsidRDefault="009564D2" w:rsidP="009564D2">
      <w:pPr>
        <w:numPr>
          <w:ilvl w:val="0"/>
          <w:numId w:val="30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7967CC">
        <w:rPr>
          <w:rFonts w:asciiTheme="minorHAnsi" w:hAnsiTheme="minorHAnsi" w:cstheme="minorHAnsi"/>
        </w:rPr>
        <w:t>Główne cele praktyki i oczekiwania kandydata (ewentualnie proponowany program praktyki):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9FE2568" w14:textId="77777777" w:rsidR="009564D2" w:rsidRPr="007967CC" w:rsidRDefault="009564D2" w:rsidP="009564D2">
      <w:pPr>
        <w:numPr>
          <w:ilvl w:val="0"/>
          <w:numId w:val="30"/>
        </w:numPr>
        <w:spacing w:after="240" w:line="360" w:lineRule="auto"/>
        <w:rPr>
          <w:rFonts w:asciiTheme="minorHAnsi" w:hAnsiTheme="minorHAnsi" w:cstheme="minorHAnsi"/>
        </w:rPr>
      </w:pPr>
      <w:r w:rsidRPr="007967CC">
        <w:rPr>
          <w:rFonts w:asciiTheme="minorHAnsi" w:hAnsiTheme="minorHAnsi" w:cstheme="minorHAnsi"/>
        </w:rPr>
        <w:t>Termin i czas trwania praktyki:</w:t>
      </w:r>
      <w:r>
        <w:rPr>
          <w:rFonts w:asciiTheme="minorHAnsi" w:hAnsiTheme="minorHAnsi" w:cstheme="minorHAnsi"/>
        </w:rPr>
        <w:br/>
      </w:r>
      <w:r w:rsidRPr="007967CC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05EDF5E7" w14:textId="77777777" w:rsidR="009564D2" w:rsidRPr="007967CC" w:rsidRDefault="009564D2" w:rsidP="009564D2">
      <w:pPr>
        <w:numPr>
          <w:ilvl w:val="0"/>
          <w:numId w:val="30"/>
        </w:numPr>
        <w:spacing w:after="0" w:line="360" w:lineRule="auto"/>
        <w:rPr>
          <w:rFonts w:asciiTheme="minorHAnsi" w:hAnsiTheme="minorHAnsi" w:cstheme="minorHAnsi"/>
        </w:rPr>
      </w:pPr>
      <w:r w:rsidRPr="007967CC">
        <w:rPr>
          <w:rFonts w:asciiTheme="minorHAnsi" w:hAnsiTheme="minorHAnsi" w:cstheme="minorHAnsi"/>
        </w:rPr>
        <w:t>Wskazanie Wydziału/ komórki organizacyjnej Centrum, w której miałaby się odbywać praktyka:</w:t>
      </w:r>
      <w:r>
        <w:rPr>
          <w:rFonts w:asciiTheme="minorHAnsi" w:hAnsiTheme="minorHAnsi" w:cstheme="minorHAnsi"/>
        </w:rPr>
        <w:br/>
      </w:r>
      <w:r w:rsidRPr="007967CC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14FF60B5" w14:textId="49FFF9C2" w:rsidR="009564D2" w:rsidRDefault="009564D2" w:rsidP="009564D2">
      <w:pPr>
        <w:spacing w:before="240" w:line="360" w:lineRule="auto"/>
        <w:ind w:left="360"/>
        <w:rPr>
          <w:rFonts w:asciiTheme="minorHAnsi" w:hAnsiTheme="minorHAnsi" w:cstheme="minorHAnsi"/>
          <w:iCs/>
          <w:sz w:val="20"/>
          <w:szCs w:val="20"/>
        </w:rPr>
      </w:pPr>
      <w:r w:rsidRPr="007967CC">
        <w:rPr>
          <w:rFonts w:asciiTheme="minorHAnsi" w:hAnsiTheme="minorHAnsi" w:cstheme="minorHAnsi"/>
          <w:iCs/>
          <w:sz w:val="20"/>
          <w:szCs w:val="20"/>
        </w:rPr>
        <w:t>Punkty od 9 do 11 – możliwość uzupełnienia po rozmowie wstępnej.</w:t>
      </w:r>
    </w:p>
    <w:p w14:paraId="28518161" w14:textId="77777777" w:rsidR="00B86073" w:rsidRPr="00B86073" w:rsidRDefault="00B86073" w:rsidP="00B86073">
      <w:pPr>
        <w:spacing w:before="240" w:line="360" w:lineRule="auto"/>
        <w:ind w:left="360"/>
        <w:rPr>
          <w:rFonts w:asciiTheme="minorHAnsi" w:hAnsiTheme="minorHAnsi" w:cstheme="minorHAnsi"/>
          <w:iCs/>
          <w:sz w:val="20"/>
          <w:szCs w:val="20"/>
        </w:rPr>
      </w:pPr>
      <w:r w:rsidRPr="00B86073">
        <w:rPr>
          <w:rFonts w:asciiTheme="minorHAnsi" w:hAnsiTheme="minorHAnsi" w:cstheme="minorHAnsi"/>
          <w:iCs/>
          <w:sz w:val="20"/>
          <w:szCs w:val="20"/>
        </w:rPr>
        <w:lastRenderedPageBreak/>
        <w:t>Wyrażam zgodę na przetwarzanie moich danych osobowych w celu przyjęcia mnie na praktyki w Centrum e-Zdrowia.</w:t>
      </w:r>
    </w:p>
    <w:p w14:paraId="59DD1CF0" w14:textId="77777777" w:rsidR="00B86073" w:rsidRPr="00B86073" w:rsidRDefault="00B86073" w:rsidP="00B86073">
      <w:pPr>
        <w:spacing w:before="240" w:line="360" w:lineRule="auto"/>
        <w:ind w:left="360"/>
        <w:rPr>
          <w:rFonts w:asciiTheme="minorHAnsi" w:hAnsiTheme="minorHAnsi" w:cstheme="minorHAnsi"/>
          <w:iCs/>
          <w:sz w:val="20"/>
          <w:szCs w:val="20"/>
        </w:rPr>
      </w:pPr>
    </w:p>
    <w:p w14:paraId="12AC0499" w14:textId="7B666A6B" w:rsidR="00B86073" w:rsidRPr="00B86073" w:rsidRDefault="00B86073" w:rsidP="00B86073">
      <w:pPr>
        <w:spacing w:before="240" w:line="360" w:lineRule="auto"/>
        <w:ind w:left="360"/>
        <w:rPr>
          <w:rFonts w:asciiTheme="minorHAnsi" w:hAnsiTheme="minorHAnsi" w:cstheme="minorHAnsi"/>
          <w:iCs/>
          <w:sz w:val="20"/>
          <w:szCs w:val="20"/>
        </w:rPr>
      </w:pPr>
      <w:r w:rsidRPr="00B86073">
        <w:rPr>
          <w:rFonts w:asciiTheme="minorHAnsi" w:hAnsiTheme="minorHAnsi" w:cstheme="minorHAnsi"/>
          <w:iCs/>
          <w:sz w:val="20"/>
          <w:szCs w:val="20"/>
        </w:rPr>
        <w:t>…………………………………………..</w:t>
      </w:r>
      <w:r w:rsidRPr="00B86073">
        <w:rPr>
          <w:rFonts w:asciiTheme="minorHAnsi" w:hAnsiTheme="minorHAnsi" w:cstheme="minorHAnsi"/>
          <w:iCs/>
          <w:sz w:val="20"/>
          <w:szCs w:val="20"/>
        </w:rPr>
        <w:tab/>
      </w:r>
      <w:r w:rsidRPr="00B86073">
        <w:rPr>
          <w:rFonts w:asciiTheme="minorHAnsi" w:hAnsiTheme="minorHAnsi" w:cstheme="minorHAnsi"/>
          <w:iCs/>
          <w:sz w:val="20"/>
          <w:szCs w:val="20"/>
        </w:rPr>
        <w:tab/>
      </w:r>
      <w:r>
        <w:rPr>
          <w:rFonts w:asciiTheme="minorHAnsi" w:hAnsiTheme="minorHAnsi" w:cstheme="minorHAnsi"/>
          <w:iCs/>
          <w:sz w:val="20"/>
          <w:szCs w:val="20"/>
        </w:rPr>
        <w:tab/>
      </w:r>
      <w:r>
        <w:rPr>
          <w:rFonts w:asciiTheme="minorHAnsi" w:hAnsiTheme="minorHAnsi" w:cstheme="minorHAnsi"/>
          <w:iCs/>
          <w:sz w:val="20"/>
          <w:szCs w:val="20"/>
        </w:rPr>
        <w:tab/>
      </w:r>
      <w:r>
        <w:rPr>
          <w:rFonts w:asciiTheme="minorHAnsi" w:hAnsiTheme="minorHAnsi" w:cstheme="minorHAnsi"/>
          <w:iCs/>
          <w:sz w:val="20"/>
          <w:szCs w:val="20"/>
        </w:rPr>
        <w:tab/>
      </w:r>
      <w:r w:rsidRPr="00B86073">
        <w:rPr>
          <w:rFonts w:asciiTheme="minorHAnsi" w:hAnsiTheme="minorHAnsi" w:cstheme="minorHAnsi"/>
          <w:iCs/>
          <w:sz w:val="20"/>
          <w:szCs w:val="20"/>
        </w:rPr>
        <w:t>………………………………………………</w:t>
      </w:r>
    </w:p>
    <w:p w14:paraId="7C1D63DC" w14:textId="3D0F859F" w:rsidR="00B86073" w:rsidRDefault="00B86073" w:rsidP="00B86073">
      <w:pPr>
        <w:spacing w:before="240" w:line="360" w:lineRule="auto"/>
        <w:ind w:left="360"/>
        <w:rPr>
          <w:rFonts w:asciiTheme="minorHAnsi" w:hAnsiTheme="minorHAnsi" w:cstheme="minorHAnsi"/>
          <w:iCs/>
          <w:sz w:val="20"/>
          <w:szCs w:val="20"/>
        </w:rPr>
      </w:pPr>
      <w:r w:rsidRPr="00B86073">
        <w:rPr>
          <w:rFonts w:asciiTheme="minorHAnsi" w:hAnsiTheme="minorHAnsi" w:cstheme="minorHAnsi"/>
          <w:iCs/>
          <w:sz w:val="20"/>
          <w:szCs w:val="20"/>
        </w:rPr>
        <w:tab/>
        <w:t>(miejscowość, data)</w:t>
      </w:r>
      <w:r w:rsidRPr="00B86073">
        <w:rPr>
          <w:rFonts w:asciiTheme="minorHAnsi" w:hAnsiTheme="minorHAnsi" w:cstheme="minorHAnsi"/>
          <w:iCs/>
          <w:sz w:val="20"/>
          <w:szCs w:val="20"/>
        </w:rPr>
        <w:tab/>
      </w:r>
      <w:r>
        <w:rPr>
          <w:rFonts w:asciiTheme="minorHAnsi" w:hAnsiTheme="minorHAnsi" w:cstheme="minorHAnsi"/>
          <w:iCs/>
          <w:sz w:val="20"/>
          <w:szCs w:val="20"/>
        </w:rPr>
        <w:tab/>
      </w:r>
      <w:r>
        <w:rPr>
          <w:rFonts w:asciiTheme="minorHAnsi" w:hAnsiTheme="minorHAnsi" w:cstheme="minorHAnsi"/>
          <w:iCs/>
          <w:sz w:val="20"/>
          <w:szCs w:val="20"/>
        </w:rPr>
        <w:tab/>
      </w:r>
      <w:r>
        <w:rPr>
          <w:rFonts w:asciiTheme="minorHAnsi" w:hAnsiTheme="minorHAnsi" w:cstheme="minorHAnsi"/>
          <w:iCs/>
          <w:sz w:val="20"/>
          <w:szCs w:val="20"/>
        </w:rPr>
        <w:tab/>
      </w:r>
      <w:r>
        <w:rPr>
          <w:rFonts w:asciiTheme="minorHAnsi" w:hAnsiTheme="minorHAnsi" w:cstheme="minorHAnsi"/>
          <w:iCs/>
          <w:sz w:val="20"/>
          <w:szCs w:val="20"/>
        </w:rPr>
        <w:tab/>
      </w:r>
      <w:r>
        <w:rPr>
          <w:rFonts w:asciiTheme="minorHAnsi" w:hAnsiTheme="minorHAnsi" w:cstheme="minorHAnsi"/>
          <w:iCs/>
          <w:sz w:val="20"/>
          <w:szCs w:val="20"/>
        </w:rPr>
        <w:tab/>
      </w:r>
      <w:r w:rsidRPr="00B86073">
        <w:rPr>
          <w:rFonts w:asciiTheme="minorHAnsi" w:hAnsiTheme="minorHAnsi" w:cstheme="minorHAnsi"/>
          <w:iCs/>
          <w:sz w:val="20"/>
          <w:szCs w:val="20"/>
        </w:rPr>
        <w:t>(czytelny podpis)</w:t>
      </w:r>
    </w:p>
    <w:p w14:paraId="4F87D2C1" w14:textId="77777777" w:rsidR="00B86073" w:rsidRPr="007967CC" w:rsidRDefault="00B86073" w:rsidP="009564D2">
      <w:pPr>
        <w:spacing w:before="240" w:line="360" w:lineRule="auto"/>
        <w:ind w:left="360"/>
        <w:rPr>
          <w:rFonts w:asciiTheme="minorHAnsi" w:hAnsiTheme="minorHAnsi" w:cstheme="minorHAnsi"/>
          <w:iCs/>
          <w:sz w:val="20"/>
          <w:szCs w:val="20"/>
        </w:rPr>
      </w:pPr>
    </w:p>
    <w:p w14:paraId="5E5D1C52" w14:textId="77777777" w:rsidR="00021758" w:rsidRPr="00021758" w:rsidRDefault="00021758" w:rsidP="00021758">
      <w:pPr>
        <w:ind w:left="360"/>
        <w:jc w:val="center"/>
        <w:rPr>
          <w:rFonts w:asciiTheme="minorHAnsi" w:eastAsia="Times New Roman" w:hAnsiTheme="minorHAnsi" w:cstheme="minorHAnsi"/>
          <w:b/>
          <w:bCs/>
          <w:iCs/>
          <w:sz w:val="24"/>
          <w:szCs w:val="24"/>
          <w:lang w:eastAsia="pl-PL"/>
        </w:rPr>
      </w:pPr>
      <w:r w:rsidRPr="00021758">
        <w:rPr>
          <w:rFonts w:asciiTheme="minorHAnsi" w:eastAsia="Times New Roman" w:hAnsiTheme="minorHAnsi" w:cstheme="minorHAnsi"/>
          <w:b/>
          <w:bCs/>
          <w:iCs/>
          <w:sz w:val="24"/>
          <w:szCs w:val="24"/>
          <w:lang w:eastAsia="pl-PL"/>
        </w:rPr>
        <w:t>Klauzula informacyjna o przetwarzaniu danych osobowych</w:t>
      </w:r>
    </w:p>
    <w:p w14:paraId="35144BE2" w14:textId="77777777" w:rsidR="00021758" w:rsidRPr="00021758" w:rsidRDefault="00021758" w:rsidP="00021758">
      <w:pPr>
        <w:ind w:left="360"/>
        <w:jc w:val="center"/>
        <w:rPr>
          <w:rFonts w:asciiTheme="minorHAnsi" w:eastAsia="Times New Roman" w:hAnsiTheme="minorHAnsi" w:cstheme="minorHAnsi"/>
          <w:b/>
          <w:bCs/>
          <w:iCs/>
          <w:sz w:val="24"/>
          <w:szCs w:val="24"/>
          <w:lang w:eastAsia="pl-PL"/>
        </w:rPr>
      </w:pPr>
      <w:r w:rsidRPr="00021758">
        <w:rPr>
          <w:rFonts w:asciiTheme="minorHAnsi" w:eastAsia="Times New Roman" w:hAnsiTheme="minorHAnsi" w:cstheme="minorHAnsi"/>
          <w:b/>
          <w:bCs/>
          <w:iCs/>
          <w:sz w:val="24"/>
          <w:szCs w:val="24"/>
          <w:lang w:eastAsia="pl-PL"/>
        </w:rPr>
        <w:t>Informacja dotycząca przetwarzania danych osobowych zawartych w formularzu</w:t>
      </w:r>
    </w:p>
    <w:p w14:paraId="66AFEBA0" w14:textId="4383FE91" w:rsidR="00021758" w:rsidRPr="00021758" w:rsidRDefault="00021758" w:rsidP="00021758">
      <w:pPr>
        <w:ind w:left="360"/>
        <w:jc w:val="center"/>
        <w:rPr>
          <w:rFonts w:asciiTheme="minorHAnsi" w:eastAsia="Times New Roman" w:hAnsiTheme="minorHAnsi" w:cstheme="minorHAnsi"/>
          <w:b/>
          <w:bCs/>
          <w:iCs/>
          <w:sz w:val="24"/>
          <w:szCs w:val="24"/>
          <w:lang w:eastAsia="pl-PL"/>
        </w:rPr>
      </w:pPr>
      <w:r w:rsidRPr="00021758">
        <w:rPr>
          <w:rFonts w:asciiTheme="minorHAnsi" w:eastAsia="Times New Roman" w:hAnsiTheme="minorHAnsi" w:cstheme="minorHAnsi"/>
          <w:b/>
          <w:bCs/>
          <w:iCs/>
          <w:sz w:val="24"/>
          <w:szCs w:val="24"/>
          <w:lang w:eastAsia="pl-PL"/>
        </w:rPr>
        <w:t xml:space="preserve">zgłoszenia na praktykę w </w:t>
      </w:r>
      <w:r>
        <w:rPr>
          <w:rFonts w:asciiTheme="minorHAnsi" w:eastAsia="Times New Roman" w:hAnsiTheme="minorHAnsi" w:cstheme="minorHAnsi"/>
          <w:b/>
          <w:bCs/>
          <w:iCs/>
          <w:sz w:val="24"/>
          <w:szCs w:val="24"/>
          <w:lang w:eastAsia="pl-PL"/>
        </w:rPr>
        <w:t>Centrum e-Zdrowia</w:t>
      </w:r>
      <w:r w:rsidRPr="00021758">
        <w:rPr>
          <w:rFonts w:asciiTheme="minorHAnsi" w:eastAsia="Times New Roman" w:hAnsiTheme="minorHAnsi" w:cstheme="minorHAnsi"/>
          <w:b/>
          <w:bCs/>
          <w:iCs/>
          <w:sz w:val="24"/>
          <w:szCs w:val="24"/>
          <w:lang w:eastAsia="pl-PL"/>
        </w:rPr>
        <w:t xml:space="preserve"> przekazanych przez praktykantów i stażystów</w:t>
      </w:r>
    </w:p>
    <w:p w14:paraId="332907B1" w14:textId="2B9DBC79" w:rsidR="00021758" w:rsidRPr="00021758" w:rsidRDefault="00021758" w:rsidP="00B86073">
      <w:pPr>
        <w:ind w:left="360"/>
        <w:jc w:val="both"/>
        <w:rPr>
          <w:rFonts w:asciiTheme="minorHAnsi" w:eastAsia="Times New Roman" w:hAnsiTheme="minorHAnsi" w:cstheme="minorHAnsi"/>
          <w:iCs/>
          <w:sz w:val="24"/>
          <w:szCs w:val="24"/>
          <w:lang w:eastAsia="pl-PL"/>
        </w:rPr>
      </w:pPr>
      <w:r w:rsidRPr="00021758">
        <w:rPr>
          <w:rFonts w:asciiTheme="minorHAnsi" w:eastAsia="Times New Roman" w:hAnsiTheme="minorHAnsi" w:cstheme="minorHAnsi"/>
          <w:iCs/>
          <w:sz w:val="24"/>
          <w:szCs w:val="24"/>
          <w:lang w:eastAsia="pl-PL"/>
        </w:rPr>
        <w:t>Zgodnie z art. 13 ust. 1 i ust. 2 rozporządzenia Parlamentu Europejskiego i Rady (UE)</w:t>
      </w:r>
      <w:r>
        <w:rPr>
          <w:rFonts w:asciiTheme="minorHAnsi" w:eastAsia="Times New Roman" w:hAnsiTheme="minorHAnsi" w:cstheme="minorHAnsi"/>
          <w:iCs/>
          <w:sz w:val="24"/>
          <w:szCs w:val="24"/>
          <w:lang w:eastAsia="pl-PL"/>
        </w:rPr>
        <w:t xml:space="preserve"> </w:t>
      </w:r>
      <w:r w:rsidRPr="00021758">
        <w:rPr>
          <w:rFonts w:asciiTheme="minorHAnsi" w:eastAsia="Times New Roman" w:hAnsiTheme="minorHAnsi" w:cstheme="minorHAnsi"/>
          <w:iCs/>
          <w:sz w:val="24"/>
          <w:szCs w:val="24"/>
          <w:lang w:eastAsia="pl-PL"/>
        </w:rPr>
        <w:t>2016/679 z 27 kwietnia 2016 r. w sprawie ochrony osób fizycznych w związku</w:t>
      </w:r>
      <w:r>
        <w:rPr>
          <w:rFonts w:asciiTheme="minorHAnsi" w:eastAsia="Times New Roman" w:hAnsiTheme="minorHAnsi" w:cstheme="minorHAnsi"/>
          <w:iCs/>
          <w:sz w:val="24"/>
          <w:szCs w:val="24"/>
          <w:lang w:eastAsia="pl-PL"/>
        </w:rPr>
        <w:t xml:space="preserve"> </w:t>
      </w:r>
      <w:r w:rsidRPr="00021758">
        <w:rPr>
          <w:rFonts w:asciiTheme="minorHAnsi" w:eastAsia="Times New Roman" w:hAnsiTheme="minorHAnsi" w:cstheme="minorHAnsi"/>
          <w:iCs/>
          <w:sz w:val="24"/>
          <w:szCs w:val="24"/>
          <w:lang w:eastAsia="pl-PL"/>
        </w:rPr>
        <w:t>z przetwarzaniem danych osobowych i w sprawie swobodnego przepływu takich danych oraz</w:t>
      </w:r>
    </w:p>
    <w:p w14:paraId="4818D7BC" w14:textId="5D43A1A4" w:rsidR="00021758" w:rsidRPr="00021758" w:rsidRDefault="00021758" w:rsidP="00B86073">
      <w:pPr>
        <w:ind w:left="360"/>
        <w:jc w:val="both"/>
        <w:rPr>
          <w:rFonts w:asciiTheme="minorHAnsi" w:eastAsia="Times New Roman" w:hAnsiTheme="minorHAnsi" w:cstheme="minorHAnsi"/>
          <w:iCs/>
          <w:sz w:val="24"/>
          <w:szCs w:val="24"/>
          <w:lang w:eastAsia="pl-PL"/>
        </w:rPr>
      </w:pPr>
      <w:r w:rsidRPr="00021758">
        <w:rPr>
          <w:rFonts w:asciiTheme="minorHAnsi" w:eastAsia="Times New Roman" w:hAnsiTheme="minorHAnsi" w:cstheme="minorHAnsi"/>
          <w:iCs/>
          <w:sz w:val="24"/>
          <w:szCs w:val="24"/>
          <w:lang w:eastAsia="pl-PL"/>
        </w:rPr>
        <w:t xml:space="preserve">uchylenia dyrektywy 95/46/WE (RODO), informujemy, </w:t>
      </w:r>
      <w:r>
        <w:rPr>
          <w:rFonts w:asciiTheme="minorHAnsi" w:eastAsia="Times New Roman" w:hAnsiTheme="minorHAnsi" w:cstheme="minorHAnsi"/>
          <w:iCs/>
          <w:sz w:val="24"/>
          <w:szCs w:val="24"/>
          <w:lang w:eastAsia="pl-PL"/>
        </w:rPr>
        <w:t>że</w:t>
      </w:r>
    </w:p>
    <w:p w14:paraId="52710E3D" w14:textId="3432D80A" w:rsidR="00021758" w:rsidRPr="00021758" w:rsidRDefault="00021758" w:rsidP="00B86073">
      <w:pPr>
        <w:ind w:left="360"/>
        <w:jc w:val="both"/>
        <w:rPr>
          <w:rFonts w:asciiTheme="minorHAnsi" w:eastAsia="Times New Roman" w:hAnsiTheme="minorHAnsi" w:cstheme="minorHAnsi"/>
          <w:iCs/>
          <w:sz w:val="24"/>
          <w:szCs w:val="24"/>
          <w:lang w:eastAsia="pl-PL"/>
        </w:rPr>
      </w:pPr>
      <w:r w:rsidRPr="00021758">
        <w:rPr>
          <w:rFonts w:asciiTheme="minorHAnsi" w:eastAsia="Times New Roman" w:hAnsiTheme="minorHAnsi" w:cstheme="minorHAnsi"/>
          <w:iCs/>
          <w:sz w:val="24"/>
          <w:szCs w:val="24"/>
          <w:lang w:eastAsia="pl-PL"/>
        </w:rPr>
        <w:t xml:space="preserve">1) Administratorem Pani/Pana danych osobowych jest </w:t>
      </w:r>
      <w:r>
        <w:rPr>
          <w:rFonts w:asciiTheme="minorHAnsi" w:eastAsia="Times New Roman" w:hAnsiTheme="minorHAnsi" w:cstheme="minorHAnsi"/>
          <w:iCs/>
          <w:sz w:val="24"/>
          <w:szCs w:val="24"/>
          <w:lang w:eastAsia="pl-PL"/>
        </w:rPr>
        <w:t xml:space="preserve">Centrum e-Zdrowia </w:t>
      </w:r>
      <w:r w:rsidRPr="00021758">
        <w:rPr>
          <w:rFonts w:asciiTheme="minorHAnsi" w:eastAsia="Times New Roman" w:hAnsiTheme="minorHAnsi" w:cstheme="minorHAnsi"/>
          <w:iCs/>
          <w:sz w:val="24"/>
          <w:szCs w:val="24"/>
          <w:lang w:eastAsia="pl-PL"/>
        </w:rPr>
        <w:t xml:space="preserve">z siedzibą w Warszawie, przy ul. </w:t>
      </w:r>
      <w:r>
        <w:rPr>
          <w:rFonts w:asciiTheme="minorHAnsi" w:eastAsia="Times New Roman" w:hAnsiTheme="minorHAnsi" w:cstheme="minorHAnsi"/>
          <w:iCs/>
          <w:sz w:val="24"/>
          <w:szCs w:val="24"/>
          <w:lang w:eastAsia="pl-PL"/>
        </w:rPr>
        <w:t xml:space="preserve">Stanisława Dubois 5A </w:t>
      </w:r>
      <w:r w:rsidRPr="00021758">
        <w:rPr>
          <w:rFonts w:asciiTheme="minorHAnsi" w:eastAsia="Times New Roman" w:hAnsiTheme="minorHAnsi" w:cstheme="minorHAnsi"/>
          <w:iCs/>
          <w:sz w:val="24"/>
          <w:szCs w:val="24"/>
          <w:lang w:eastAsia="pl-PL"/>
        </w:rPr>
        <w:t xml:space="preserve"> (kod pocztowy:</w:t>
      </w:r>
      <w:r>
        <w:rPr>
          <w:rFonts w:asciiTheme="minorHAnsi" w:eastAsia="Times New Roman" w:hAnsiTheme="minorHAnsi" w:cstheme="minorHAnsi"/>
          <w:iCs/>
          <w:sz w:val="24"/>
          <w:szCs w:val="24"/>
          <w:lang w:eastAsia="pl-PL"/>
        </w:rPr>
        <w:t xml:space="preserve"> </w:t>
      </w:r>
      <w:r w:rsidRPr="00021758">
        <w:rPr>
          <w:rFonts w:asciiTheme="minorHAnsi" w:eastAsia="Times New Roman" w:hAnsiTheme="minorHAnsi" w:cstheme="minorHAnsi"/>
          <w:iCs/>
          <w:sz w:val="24"/>
          <w:szCs w:val="24"/>
          <w:lang w:eastAsia="pl-PL"/>
        </w:rPr>
        <w:t>00–032)</w:t>
      </w:r>
      <w:r>
        <w:rPr>
          <w:rFonts w:asciiTheme="minorHAnsi" w:eastAsia="Times New Roman" w:hAnsiTheme="minorHAnsi" w:cstheme="minorHAnsi"/>
          <w:iCs/>
          <w:sz w:val="24"/>
          <w:szCs w:val="24"/>
          <w:lang w:eastAsia="pl-PL"/>
        </w:rPr>
        <w:t xml:space="preserve"> z którym można się kontaktować pod wskazanym adresem , na skrytkę  </w:t>
      </w:r>
      <w:proofErr w:type="spellStart"/>
      <w:r>
        <w:rPr>
          <w:rFonts w:asciiTheme="minorHAnsi" w:eastAsia="Times New Roman" w:hAnsiTheme="minorHAnsi" w:cstheme="minorHAnsi"/>
          <w:iCs/>
          <w:sz w:val="24"/>
          <w:szCs w:val="24"/>
          <w:lang w:eastAsia="pl-PL"/>
        </w:rPr>
        <w:t>ePUAP</w:t>
      </w:r>
      <w:proofErr w:type="spellEnd"/>
      <w:r>
        <w:rPr>
          <w:rFonts w:asciiTheme="minorHAnsi" w:eastAsia="Times New Roman" w:hAnsiTheme="minorHAnsi" w:cstheme="minorHAnsi"/>
          <w:iCs/>
          <w:sz w:val="24"/>
          <w:szCs w:val="24"/>
          <w:lang w:eastAsia="pl-PL"/>
        </w:rPr>
        <w:t xml:space="preserve"> </w:t>
      </w:r>
      <w:r>
        <w:t>/</w:t>
      </w:r>
      <w:proofErr w:type="spellStart"/>
      <w:r>
        <w:t>csiozgovpl</w:t>
      </w:r>
      <w:proofErr w:type="spellEnd"/>
      <w:r>
        <w:t>/</w:t>
      </w:r>
      <w:proofErr w:type="spellStart"/>
      <w:r>
        <w:t>SkrytkaESP</w:t>
      </w:r>
      <w:proofErr w:type="spellEnd"/>
      <w:r>
        <w:rPr>
          <w:rFonts w:asciiTheme="minorHAnsi" w:eastAsia="Times New Roman" w:hAnsiTheme="minorHAnsi" w:cstheme="minorHAnsi"/>
          <w:iCs/>
          <w:sz w:val="24"/>
          <w:szCs w:val="24"/>
          <w:lang w:eastAsia="pl-PL"/>
        </w:rPr>
        <w:t xml:space="preserve"> lub na adres email biuro@cez.gov.pl</w:t>
      </w:r>
    </w:p>
    <w:p w14:paraId="1C4EB17C" w14:textId="7A1BCA4C" w:rsidR="00021758" w:rsidRPr="00021758" w:rsidRDefault="00021758" w:rsidP="00B86073">
      <w:pPr>
        <w:ind w:left="360"/>
        <w:jc w:val="both"/>
        <w:rPr>
          <w:rFonts w:asciiTheme="minorHAnsi" w:eastAsia="Times New Roman" w:hAnsiTheme="minorHAnsi" w:cstheme="minorHAnsi"/>
          <w:iCs/>
          <w:sz w:val="24"/>
          <w:szCs w:val="24"/>
          <w:lang w:eastAsia="pl-PL"/>
        </w:rPr>
      </w:pPr>
      <w:r w:rsidRPr="00021758">
        <w:rPr>
          <w:rFonts w:asciiTheme="minorHAnsi" w:eastAsia="Times New Roman" w:hAnsiTheme="minorHAnsi" w:cstheme="minorHAnsi"/>
          <w:iCs/>
          <w:sz w:val="24"/>
          <w:szCs w:val="24"/>
          <w:lang w:eastAsia="pl-PL"/>
        </w:rPr>
        <w:t xml:space="preserve">2) </w:t>
      </w:r>
      <w:r>
        <w:rPr>
          <w:rFonts w:asciiTheme="minorHAnsi" w:eastAsia="Times New Roman" w:hAnsiTheme="minorHAnsi" w:cstheme="minorHAnsi"/>
          <w:iCs/>
          <w:sz w:val="24"/>
          <w:szCs w:val="24"/>
          <w:lang w:eastAsia="pl-PL"/>
        </w:rPr>
        <w:t>Administrator</w:t>
      </w:r>
      <w:r w:rsidRPr="00021758">
        <w:rPr>
          <w:rFonts w:asciiTheme="minorHAnsi" w:eastAsia="Times New Roman" w:hAnsiTheme="minorHAnsi" w:cstheme="minorHAnsi"/>
          <w:iCs/>
          <w:sz w:val="24"/>
          <w:szCs w:val="24"/>
          <w:lang w:eastAsia="pl-PL"/>
        </w:rPr>
        <w:t xml:space="preserve"> wyznaczył Inspektora Ochrony Danych, z którym może Pani /Pan</w:t>
      </w:r>
      <w:r>
        <w:rPr>
          <w:rFonts w:asciiTheme="minorHAnsi" w:eastAsia="Times New Roman" w:hAnsiTheme="minorHAnsi" w:cstheme="minorHAnsi"/>
          <w:iCs/>
          <w:sz w:val="24"/>
          <w:szCs w:val="24"/>
          <w:lang w:eastAsia="pl-PL"/>
        </w:rPr>
        <w:t xml:space="preserve"> </w:t>
      </w:r>
      <w:r w:rsidRPr="00021758">
        <w:rPr>
          <w:rFonts w:asciiTheme="minorHAnsi" w:eastAsia="Times New Roman" w:hAnsiTheme="minorHAnsi" w:cstheme="minorHAnsi"/>
          <w:iCs/>
          <w:sz w:val="24"/>
          <w:szCs w:val="24"/>
          <w:lang w:eastAsia="pl-PL"/>
        </w:rPr>
        <w:t>skontaktować się w sprawach ochrony swoich danych osobowych pisemnie na adres</w:t>
      </w:r>
      <w:r>
        <w:rPr>
          <w:rFonts w:asciiTheme="minorHAnsi" w:eastAsia="Times New Roman" w:hAnsiTheme="minorHAnsi" w:cstheme="minorHAnsi"/>
          <w:iCs/>
          <w:sz w:val="24"/>
          <w:szCs w:val="24"/>
          <w:lang w:eastAsia="pl-PL"/>
        </w:rPr>
        <w:t xml:space="preserve"> siedziby Administratora </w:t>
      </w:r>
      <w:r w:rsidRPr="00021758">
        <w:rPr>
          <w:rFonts w:asciiTheme="minorHAnsi" w:eastAsia="Times New Roman" w:hAnsiTheme="minorHAnsi" w:cstheme="minorHAnsi"/>
          <w:iCs/>
          <w:sz w:val="24"/>
          <w:szCs w:val="24"/>
          <w:lang w:eastAsia="pl-PL"/>
        </w:rPr>
        <w:t>wskazany w pkt 1 lub drogą mailową iod@</w:t>
      </w:r>
      <w:r>
        <w:rPr>
          <w:rFonts w:asciiTheme="minorHAnsi" w:eastAsia="Times New Roman" w:hAnsiTheme="minorHAnsi" w:cstheme="minorHAnsi"/>
          <w:iCs/>
          <w:sz w:val="24"/>
          <w:szCs w:val="24"/>
          <w:lang w:eastAsia="pl-PL"/>
        </w:rPr>
        <w:t>cez</w:t>
      </w:r>
      <w:r w:rsidRPr="00021758">
        <w:rPr>
          <w:rFonts w:asciiTheme="minorHAnsi" w:eastAsia="Times New Roman" w:hAnsiTheme="minorHAnsi" w:cstheme="minorHAnsi"/>
          <w:iCs/>
          <w:sz w:val="24"/>
          <w:szCs w:val="24"/>
          <w:lang w:eastAsia="pl-PL"/>
        </w:rPr>
        <w:t>.gov.pl.</w:t>
      </w:r>
    </w:p>
    <w:p w14:paraId="7BEEC3FC" w14:textId="59DAD44A" w:rsidR="00021758" w:rsidRPr="00021758" w:rsidRDefault="00021758" w:rsidP="00B86073">
      <w:pPr>
        <w:ind w:left="360"/>
        <w:jc w:val="both"/>
        <w:rPr>
          <w:rFonts w:asciiTheme="minorHAnsi" w:eastAsia="Times New Roman" w:hAnsiTheme="minorHAnsi" w:cstheme="minorHAnsi"/>
          <w:iCs/>
          <w:sz w:val="24"/>
          <w:szCs w:val="24"/>
          <w:lang w:eastAsia="pl-PL"/>
        </w:rPr>
      </w:pPr>
      <w:r w:rsidRPr="00021758">
        <w:rPr>
          <w:rFonts w:asciiTheme="minorHAnsi" w:eastAsia="Times New Roman" w:hAnsiTheme="minorHAnsi" w:cstheme="minorHAnsi"/>
          <w:iCs/>
          <w:sz w:val="24"/>
          <w:szCs w:val="24"/>
          <w:lang w:eastAsia="pl-PL"/>
        </w:rPr>
        <w:t>3) Informujemy, iż przetwarzanie Pani/Pana danych osobowych będzie się odbywać na</w:t>
      </w:r>
      <w:r w:rsidR="00B86073">
        <w:rPr>
          <w:rFonts w:asciiTheme="minorHAnsi" w:eastAsia="Times New Roman" w:hAnsiTheme="minorHAnsi" w:cstheme="minorHAnsi"/>
          <w:iCs/>
          <w:sz w:val="24"/>
          <w:szCs w:val="24"/>
          <w:lang w:eastAsia="pl-PL"/>
        </w:rPr>
        <w:t xml:space="preserve"> </w:t>
      </w:r>
      <w:r w:rsidRPr="00021758">
        <w:rPr>
          <w:rFonts w:asciiTheme="minorHAnsi" w:eastAsia="Times New Roman" w:hAnsiTheme="minorHAnsi" w:cstheme="minorHAnsi"/>
          <w:iCs/>
          <w:sz w:val="24"/>
          <w:szCs w:val="24"/>
          <w:lang w:eastAsia="pl-PL"/>
        </w:rPr>
        <w:t>podstawie art. 6 ust. 1 lit. a RODO.</w:t>
      </w:r>
    </w:p>
    <w:p w14:paraId="50E7568D" w14:textId="0B5BDCD9" w:rsidR="00021758" w:rsidRPr="00021758" w:rsidRDefault="00021758" w:rsidP="00B86073">
      <w:pPr>
        <w:ind w:left="360"/>
        <w:jc w:val="both"/>
        <w:rPr>
          <w:rFonts w:asciiTheme="minorHAnsi" w:eastAsia="Times New Roman" w:hAnsiTheme="minorHAnsi" w:cstheme="minorHAnsi"/>
          <w:iCs/>
          <w:sz w:val="24"/>
          <w:szCs w:val="24"/>
          <w:lang w:eastAsia="pl-PL"/>
        </w:rPr>
      </w:pPr>
      <w:r w:rsidRPr="00021758">
        <w:rPr>
          <w:rFonts w:asciiTheme="minorHAnsi" w:eastAsia="Times New Roman" w:hAnsiTheme="minorHAnsi" w:cstheme="minorHAnsi"/>
          <w:iCs/>
          <w:sz w:val="24"/>
          <w:szCs w:val="24"/>
          <w:lang w:eastAsia="pl-PL"/>
        </w:rPr>
        <w:t>4) Informujemy, iż Pani/Pana dane osobowe mogą być przekazywane wyłącznie podmiotom</w:t>
      </w:r>
      <w:r w:rsidR="00B86073">
        <w:rPr>
          <w:rFonts w:asciiTheme="minorHAnsi" w:eastAsia="Times New Roman" w:hAnsiTheme="minorHAnsi" w:cstheme="minorHAnsi"/>
          <w:iCs/>
          <w:sz w:val="24"/>
          <w:szCs w:val="24"/>
          <w:lang w:eastAsia="pl-PL"/>
        </w:rPr>
        <w:t xml:space="preserve"> </w:t>
      </w:r>
      <w:r w:rsidRPr="00021758">
        <w:rPr>
          <w:rFonts w:asciiTheme="minorHAnsi" w:eastAsia="Times New Roman" w:hAnsiTheme="minorHAnsi" w:cstheme="minorHAnsi"/>
          <w:iCs/>
          <w:sz w:val="24"/>
          <w:szCs w:val="24"/>
          <w:lang w:eastAsia="pl-PL"/>
        </w:rPr>
        <w:t xml:space="preserve">uprawnionym do ich otrzymania na podstawie przepisów prawa </w:t>
      </w:r>
      <w:r w:rsidR="00B86073">
        <w:rPr>
          <w:rFonts w:asciiTheme="minorHAnsi" w:eastAsia="Times New Roman" w:hAnsiTheme="minorHAnsi" w:cstheme="minorHAnsi"/>
          <w:iCs/>
          <w:sz w:val="24"/>
          <w:szCs w:val="24"/>
          <w:lang w:eastAsia="pl-PL"/>
        </w:rPr>
        <w:t>.</w:t>
      </w:r>
    </w:p>
    <w:p w14:paraId="7AD87758" w14:textId="10D1FF34" w:rsidR="00021758" w:rsidRPr="00021758" w:rsidRDefault="00B86073" w:rsidP="00B86073">
      <w:pPr>
        <w:ind w:left="360"/>
        <w:jc w:val="both"/>
        <w:rPr>
          <w:rFonts w:asciiTheme="minorHAnsi" w:eastAsia="Times New Roman" w:hAnsiTheme="minorHAnsi" w:cstheme="minorHAnsi"/>
          <w:iCs/>
          <w:sz w:val="24"/>
          <w:szCs w:val="24"/>
          <w:lang w:eastAsia="pl-PL"/>
        </w:rPr>
      </w:pPr>
      <w:r>
        <w:rPr>
          <w:rFonts w:asciiTheme="minorHAnsi" w:eastAsia="Times New Roman" w:hAnsiTheme="minorHAnsi" w:cstheme="minorHAnsi"/>
          <w:iCs/>
          <w:sz w:val="24"/>
          <w:szCs w:val="24"/>
          <w:lang w:eastAsia="pl-PL"/>
        </w:rPr>
        <w:t>5</w:t>
      </w:r>
      <w:r w:rsidR="00021758" w:rsidRPr="00021758">
        <w:rPr>
          <w:rFonts w:asciiTheme="minorHAnsi" w:eastAsia="Times New Roman" w:hAnsiTheme="minorHAnsi" w:cstheme="minorHAnsi"/>
          <w:iCs/>
          <w:sz w:val="24"/>
          <w:szCs w:val="24"/>
          <w:lang w:eastAsia="pl-PL"/>
        </w:rPr>
        <w:t>) Informujemy, iż Pani/Pana dane osobowe będą przechowywane przez okres 3 lat od</w:t>
      </w:r>
      <w:r>
        <w:rPr>
          <w:rFonts w:asciiTheme="minorHAnsi" w:eastAsia="Times New Roman" w:hAnsiTheme="minorHAnsi" w:cstheme="minorHAnsi"/>
          <w:iCs/>
          <w:sz w:val="24"/>
          <w:szCs w:val="24"/>
          <w:lang w:eastAsia="pl-PL"/>
        </w:rPr>
        <w:t xml:space="preserve"> </w:t>
      </w:r>
      <w:r w:rsidR="00021758" w:rsidRPr="00021758">
        <w:rPr>
          <w:rFonts w:asciiTheme="minorHAnsi" w:eastAsia="Times New Roman" w:hAnsiTheme="minorHAnsi" w:cstheme="minorHAnsi"/>
          <w:iCs/>
          <w:sz w:val="24"/>
          <w:szCs w:val="24"/>
          <w:lang w:eastAsia="pl-PL"/>
        </w:rPr>
        <w:t>zakończenia praktyki/stażu.</w:t>
      </w:r>
    </w:p>
    <w:p w14:paraId="5C40FE91" w14:textId="2AFDA1EE" w:rsidR="00021758" w:rsidRPr="00021758" w:rsidRDefault="00B86073" w:rsidP="00B86073">
      <w:pPr>
        <w:ind w:left="360"/>
        <w:jc w:val="both"/>
        <w:rPr>
          <w:rFonts w:asciiTheme="minorHAnsi" w:eastAsia="Times New Roman" w:hAnsiTheme="minorHAnsi" w:cstheme="minorHAnsi"/>
          <w:iCs/>
          <w:sz w:val="24"/>
          <w:szCs w:val="24"/>
          <w:lang w:eastAsia="pl-PL"/>
        </w:rPr>
      </w:pPr>
      <w:r>
        <w:rPr>
          <w:rFonts w:asciiTheme="minorHAnsi" w:eastAsia="Times New Roman" w:hAnsiTheme="minorHAnsi" w:cstheme="minorHAnsi"/>
          <w:iCs/>
          <w:sz w:val="24"/>
          <w:szCs w:val="24"/>
          <w:lang w:eastAsia="pl-PL"/>
        </w:rPr>
        <w:t>6</w:t>
      </w:r>
      <w:r w:rsidR="00021758" w:rsidRPr="00021758">
        <w:rPr>
          <w:rFonts w:asciiTheme="minorHAnsi" w:eastAsia="Times New Roman" w:hAnsiTheme="minorHAnsi" w:cstheme="minorHAnsi"/>
          <w:iCs/>
          <w:sz w:val="24"/>
          <w:szCs w:val="24"/>
          <w:lang w:eastAsia="pl-PL"/>
        </w:rPr>
        <w:t>) Informujemy, iż posiada Pani/Pan prawo dostępu do treści swoich danych osobowych,</w:t>
      </w:r>
      <w:r>
        <w:rPr>
          <w:rFonts w:asciiTheme="minorHAnsi" w:eastAsia="Times New Roman" w:hAnsiTheme="minorHAnsi" w:cstheme="minorHAnsi"/>
          <w:iCs/>
          <w:sz w:val="24"/>
          <w:szCs w:val="24"/>
          <w:lang w:eastAsia="pl-PL"/>
        </w:rPr>
        <w:t xml:space="preserve"> </w:t>
      </w:r>
      <w:r w:rsidR="00021758" w:rsidRPr="00021758">
        <w:rPr>
          <w:rFonts w:asciiTheme="minorHAnsi" w:eastAsia="Times New Roman" w:hAnsiTheme="minorHAnsi" w:cstheme="minorHAnsi"/>
          <w:iCs/>
          <w:sz w:val="24"/>
          <w:szCs w:val="24"/>
          <w:lang w:eastAsia="pl-PL"/>
        </w:rPr>
        <w:t>prawo do ich sprostowania, usunięcia, jak również prawo do ograniczenia ich</w:t>
      </w:r>
      <w:r>
        <w:rPr>
          <w:rFonts w:asciiTheme="minorHAnsi" w:eastAsia="Times New Roman" w:hAnsiTheme="minorHAnsi" w:cstheme="minorHAnsi"/>
          <w:iCs/>
          <w:sz w:val="24"/>
          <w:szCs w:val="24"/>
          <w:lang w:eastAsia="pl-PL"/>
        </w:rPr>
        <w:t xml:space="preserve"> </w:t>
      </w:r>
      <w:r w:rsidR="00021758" w:rsidRPr="00021758">
        <w:rPr>
          <w:rFonts w:asciiTheme="minorHAnsi" w:eastAsia="Times New Roman" w:hAnsiTheme="minorHAnsi" w:cstheme="minorHAnsi"/>
          <w:iCs/>
          <w:sz w:val="24"/>
          <w:szCs w:val="24"/>
          <w:lang w:eastAsia="pl-PL"/>
        </w:rPr>
        <w:t>przetwarzania, prawo do przenoszenia danych, prawo do wniesienia sprzeciwu wobec</w:t>
      </w:r>
      <w:r>
        <w:rPr>
          <w:rFonts w:asciiTheme="minorHAnsi" w:eastAsia="Times New Roman" w:hAnsiTheme="minorHAnsi" w:cstheme="minorHAnsi"/>
          <w:iCs/>
          <w:sz w:val="24"/>
          <w:szCs w:val="24"/>
          <w:lang w:eastAsia="pl-PL"/>
        </w:rPr>
        <w:t xml:space="preserve"> </w:t>
      </w:r>
      <w:r w:rsidR="00021758" w:rsidRPr="00021758">
        <w:rPr>
          <w:rFonts w:asciiTheme="minorHAnsi" w:eastAsia="Times New Roman" w:hAnsiTheme="minorHAnsi" w:cstheme="minorHAnsi"/>
          <w:iCs/>
          <w:sz w:val="24"/>
          <w:szCs w:val="24"/>
          <w:lang w:eastAsia="pl-PL"/>
        </w:rPr>
        <w:t>przetwarzania Pani/Pana danych osobowych.</w:t>
      </w:r>
    </w:p>
    <w:p w14:paraId="503DA9E9" w14:textId="217436AD" w:rsidR="00021758" w:rsidRPr="00021758" w:rsidRDefault="00B86073" w:rsidP="00B86073">
      <w:pPr>
        <w:ind w:left="360"/>
        <w:jc w:val="both"/>
        <w:rPr>
          <w:rFonts w:asciiTheme="minorHAnsi" w:eastAsia="Times New Roman" w:hAnsiTheme="minorHAnsi" w:cstheme="minorHAnsi"/>
          <w:iCs/>
          <w:sz w:val="24"/>
          <w:szCs w:val="24"/>
          <w:lang w:eastAsia="pl-PL"/>
        </w:rPr>
      </w:pPr>
      <w:r>
        <w:rPr>
          <w:rFonts w:asciiTheme="minorHAnsi" w:eastAsia="Times New Roman" w:hAnsiTheme="minorHAnsi" w:cstheme="minorHAnsi"/>
          <w:iCs/>
          <w:sz w:val="24"/>
          <w:szCs w:val="24"/>
          <w:lang w:eastAsia="pl-PL"/>
        </w:rPr>
        <w:t>7</w:t>
      </w:r>
      <w:r w:rsidR="00021758" w:rsidRPr="00021758">
        <w:rPr>
          <w:rFonts w:asciiTheme="minorHAnsi" w:eastAsia="Times New Roman" w:hAnsiTheme="minorHAnsi" w:cstheme="minorHAnsi"/>
          <w:iCs/>
          <w:sz w:val="24"/>
          <w:szCs w:val="24"/>
          <w:lang w:eastAsia="pl-PL"/>
        </w:rPr>
        <w:t>) Informujemy, iż w przypadku, gdy przetwarzanie danych odbywa się na podstawie art. 6</w:t>
      </w:r>
      <w:r>
        <w:rPr>
          <w:rFonts w:asciiTheme="minorHAnsi" w:eastAsia="Times New Roman" w:hAnsiTheme="minorHAnsi" w:cstheme="minorHAnsi"/>
          <w:iCs/>
          <w:sz w:val="24"/>
          <w:szCs w:val="24"/>
          <w:lang w:eastAsia="pl-PL"/>
        </w:rPr>
        <w:t xml:space="preserve"> </w:t>
      </w:r>
      <w:r w:rsidR="00021758" w:rsidRPr="00021758">
        <w:rPr>
          <w:rFonts w:asciiTheme="minorHAnsi" w:eastAsia="Times New Roman" w:hAnsiTheme="minorHAnsi" w:cstheme="minorHAnsi"/>
          <w:iCs/>
          <w:sz w:val="24"/>
          <w:szCs w:val="24"/>
          <w:lang w:eastAsia="pl-PL"/>
        </w:rPr>
        <w:t>ust. 1 lit. a RODO posiada Pani/Pan prawo do cofnięcia zgody</w:t>
      </w:r>
      <w:r>
        <w:rPr>
          <w:rFonts w:asciiTheme="minorHAnsi" w:eastAsia="Times New Roman" w:hAnsiTheme="minorHAnsi" w:cstheme="minorHAnsi"/>
          <w:iCs/>
          <w:sz w:val="24"/>
          <w:szCs w:val="24"/>
          <w:lang w:eastAsia="pl-PL"/>
        </w:rPr>
        <w:t xml:space="preserve"> </w:t>
      </w:r>
      <w:r w:rsidR="00021758" w:rsidRPr="00021758">
        <w:rPr>
          <w:rFonts w:asciiTheme="minorHAnsi" w:eastAsia="Times New Roman" w:hAnsiTheme="minorHAnsi" w:cstheme="minorHAnsi"/>
          <w:iCs/>
          <w:sz w:val="24"/>
          <w:szCs w:val="24"/>
          <w:lang w:eastAsia="pl-PL"/>
        </w:rPr>
        <w:t>w dowolnym momencie bez wpływu na zgodność z prawem, którego dokonano na</w:t>
      </w:r>
      <w:r>
        <w:rPr>
          <w:rFonts w:asciiTheme="minorHAnsi" w:eastAsia="Times New Roman" w:hAnsiTheme="minorHAnsi" w:cstheme="minorHAnsi"/>
          <w:iCs/>
          <w:sz w:val="24"/>
          <w:szCs w:val="24"/>
          <w:lang w:eastAsia="pl-PL"/>
        </w:rPr>
        <w:t xml:space="preserve"> </w:t>
      </w:r>
      <w:r w:rsidR="00021758" w:rsidRPr="00021758">
        <w:rPr>
          <w:rFonts w:asciiTheme="minorHAnsi" w:eastAsia="Times New Roman" w:hAnsiTheme="minorHAnsi" w:cstheme="minorHAnsi"/>
          <w:iCs/>
          <w:sz w:val="24"/>
          <w:szCs w:val="24"/>
          <w:lang w:eastAsia="pl-PL"/>
        </w:rPr>
        <w:t>podstawie zgody przed jej cofnięciem.</w:t>
      </w:r>
    </w:p>
    <w:p w14:paraId="770DA68C" w14:textId="249221A3" w:rsidR="00021758" w:rsidRPr="00021758" w:rsidRDefault="00B86073" w:rsidP="00B86073">
      <w:pPr>
        <w:ind w:left="360"/>
        <w:jc w:val="both"/>
        <w:rPr>
          <w:rFonts w:asciiTheme="minorHAnsi" w:eastAsia="Times New Roman" w:hAnsiTheme="minorHAnsi" w:cstheme="minorHAnsi"/>
          <w:iCs/>
          <w:sz w:val="24"/>
          <w:szCs w:val="24"/>
          <w:lang w:eastAsia="pl-PL"/>
        </w:rPr>
      </w:pPr>
      <w:r>
        <w:rPr>
          <w:rFonts w:asciiTheme="minorHAnsi" w:eastAsia="Times New Roman" w:hAnsiTheme="minorHAnsi" w:cstheme="minorHAnsi"/>
          <w:iCs/>
          <w:sz w:val="24"/>
          <w:szCs w:val="24"/>
          <w:lang w:eastAsia="pl-PL"/>
        </w:rPr>
        <w:lastRenderedPageBreak/>
        <w:t>8</w:t>
      </w:r>
      <w:r w:rsidR="00021758" w:rsidRPr="00021758">
        <w:rPr>
          <w:rFonts w:asciiTheme="minorHAnsi" w:eastAsia="Times New Roman" w:hAnsiTheme="minorHAnsi" w:cstheme="minorHAnsi"/>
          <w:iCs/>
          <w:sz w:val="24"/>
          <w:szCs w:val="24"/>
          <w:lang w:eastAsia="pl-PL"/>
        </w:rPr>
        <w:t>) Informujemy, iż przysługuje Pani/Panu prawo wniesienia skargi do organu nadzorczego</w:t>
      </w:r>
      <w:r>
        <w:rPr>
          <w:rFonts w:asciiTheme="minorHAnsi" w:eastAsia="Times New Roman" w:hAnsiTheme="minorHAnsi" w:cstheme="minorHAnsi"/>
          <w:iCs/>
          <w:sz w:val="24"/>
          <w:szCs w:val="24"/>
          <w:lang w:eastAsia="pl-PL"/>
        </w:rPr>
        <w:t xml:space="preserve"> pod adresem Urząd Ochrony Danych ul. Stawki 2, </w:t>
      </w:r>
      <w:r w:rsidRPr="00B86073">
        <w:rPr>
          <w:rFonts w:asciiTheme="minorHAnsi" w:eastAsia="Times New Roman" w:hAnsiTheme="minorHAnsi" w:cstheme="minorHAnsi"/>
          <w:iCs/>
          <w:sz w:val="24"/>
          <w:szCs w:val="24"/>
          <w:lang w:eastAsia="pl-PL"/>
        </w:rPr>
        <w:t>00-193 Warszawa</w:t>
      </w:r>
      <w:r w:rsidR="00021758" w:rsidRPr="00021758">
        <w:rPr>
          <w:rFonts w:asciiTheme="minorHAnsi" w:eastAsia="Times New Roman" w:hAnsiTheme="minorHAnsi" w:cstheme="minorHAnsi"/>
          <w:iCs/>
          <w:sz w:val="24"/>
          <w:szCs w:val="24"/>
          <w:lang w:eastAsia="pl-PL"/>
        </w:rPr>
        <w:t>,</w:t>
      </w:r>
      <w:r>
        <w:rPr>
          <w:rFonts w:asciiTheme="minorHAnsi" w:eastAsia="Times New Roman" w:hAnsiTheme="minorHAnsi" w:cstheme="minorHAnsi"/>
          <w:iCs/>
          <w:sz w:val="24"/>
          <w:szCs w:val="24"/>
          <w:lang w:eastAsia="pl-PL"/>
        </w:rPr>
        <w:t xml:space="preserve"> </w:t>
      </w:r>
      <w:r w:rsidR="00021758" w:rsidRPr="00021758">
        <w:rPr>
          <w:rFonts w:asciiTheme="minorHAnsi" w:eastAsia="Times New Roman" w:hAnsiTheme="minorHAnsi" w:cstheme="minorHAnsi"/>
          <w:iCs/>
          <w:sz w:val="24"/>
          <w:szCs w:val="24"/>
          <w:lang w:eastAsia="pl-PL"/>
        </w:rPr>
        <w:t>jeśli Pani/Pana zdaniem, przetwarzanie danych osobowych Pani/Pana - narusza przepisy</w:t>
      </w:r>
      <w:r>
        <w:rPr>
          <w:rFonts w:asciiTheme="minorHAnsi" w:eastAsia="Times New Roman" w:hAnsiTheme="minorHAnsi" w:cstheme="minorHAnsi"/>
          <w:iCs/>
          <w:sz w:val="24"/>
          <w:szCs w:val="24"/>
          <w:lang w:eastAsia="pl-PL"/>
        </w:rPr>
        <w:t xml:space="preserve"> </w:t>
      </w:r>
      <w:r w:rsidR="00021758" w:rsidRPr="00021758">
        <w:rPr>
          <w:rFonts w:asciiTheme="minorHAnsi" w:eastAsia="Times New Roman" w:hAnsiTheme="minorHAnsi" w:cstheme="minorHAnsi"/>
          <w:iCs/>
          <w:sz w:val="24"/>
          <w:szCs w:val="24"/>
          <w:lang w:eastAsia="pl-PL"/>
        </w:rPr>
        <w:t>unijnego rozporządzenia RODO.</w:t>
      </w:r>
    </w:p>
    <w:p w14:paraId="2FD3BDF3" w14:textId="667892C3" w:rsidR="00021758" w:rsidRPr="00021758" w:rsidRDefault="00B86073" w:rsidP="00B86073">
      <w:pPr>
        <w:ind w:left="360"/>
        <w:jc w:val="both"/>
        <w:rPr>
          <w:rFonts w:asciiTheme="minorHAnsi" w:eastAsia="Times New Roman" w:hAnsiTheme="minorHAnsi" w:cstheme="minorHAnsi"/>
          <w:iCs/>
          <w:sz w:val="24"/>
          <w:szCs w:val="24"/>
          <w:lang w:eastAsia="pl-PL"/>
        </w:rPr>
      </w:pPr>
      <w:r>
        <w:rPr>
          <w:rFonts w:asciiTheme="minorHAnsi" w:eastAsia="Times New Roman" w:hAnsiTheme="minorHAnsi" w:cstheme="minorHAnsi"/>
          <w:iCs/>
          <w:sz w:val="24"/>
          <w:szCs w:val="24"/>
          <w:lang w:eastAsia="pl-PL"/>
        </w:rPr>
        <w:t>9</w:t>
      </w:r>
      <w:r w:rsidR="00021758" w:rsidRPr="00021758">
        <w:rPr>
          <w:rFonts w:asciiTheme="minorHAnsi" w:eastAsia="Times New Roman" w:hAnsiTheme="minorHAnsi" w:cstheme="minorHAnsi"/>
          <w:iCs/>
          <w:sz w:val="24"/>
          <w:szCs w:val="24"/>
          <w:lang w:eastAsia="pl-PL"/>
        </w:rPr>
        <w:t>) Podanie przez Panią/Pana danych osobowych jest warunkiem przyjęcia na praktykę/staż</w:t>
      </w:r>
      <w:r>
        <w:rPr>
          <w:rFonts w:asciiTheme="minorHAnsi" w:eastAsia="Times New Roman" w:hAnsiTheme="minorHAnsi" w:cstheme="minorHAnsi"/>
          <w:iCs/>
          <w:sz w:val="24"/>
          <w:szCs w:val="24"/>
          <w:lang w:eastAsia="pl-PL"/>
        </w:rPr>
        <w:t xml:space="preserve"> </w:t>
      </w:r>
      <w:r w:rsidR="00021758" w:rsidRPr="00021758">
        <w:rPr>
          <w:rFonts w:asciiTheme="minorHAnsi" w:eastAsia="Times New Roman" w:hAnsiTheme="minorHAnsi" w:cstheme="minorHAnsi"/>
          <w:iCs/>
          <w:sz w:val="24"/>
          <w:szCs w:val="24"/>
          <w:lang w:eastAsia="pl-PL"/>
        </w:rPr>
        <w:t xml:space="preserve">w </w:t>
      </w:r>
      <w:r>
        <w:rPr>
          <w:rFonts w:asciiTheme="minorHAnsi" w:eastAsia="Times New Roman" w:hAnsiTheme="minorHAnsi" w:cstheme="minorHAnsi"/>
          <w:iCs/>
          <w:sz w:val="24"/>
          <w:szCs w:val="24"/>
          <w:lang w:eastAsia="pl-PL"/>
        </w:rPr>
        <w:t>Centrum e-Zdrowia</w:t>
      </w:r>
      <w:r w:rsidR="00021758" w:rsidRPr="00021758">
        <w:rPr>
          <w:rFonts w:asciiTheme="minorHAnsi" w:eastAsia="Times New Roman" w:hAnsiTheme="minorHAnsi" w:cstheme="minorHAnsi"/>
          <w:iCs/>
          <w:sz w:val="24"/>
          <w:szCs w:val="24"/>
          <w:lang w:eastAsia="pl-PL"/>
        </w:rPr>
        <w:t>. Brak podania danych osobowych będzie skutkował odrzuceniem zgłoszenia na</w:t>
      </w:r>
      <w:r>
        <w:rPr>
          <w:rFonts w:asciiTheme="minorHAnsi" w:eastAsia="Times New Roman" w:hAnsiTheme="minorHAnsi" w:cstheme="minorHAnsi"/>
          <w:iCs/>
          <w:sz w:val="24"/>
          <w:szCs w:val="24"/>
          <w:lang w:eastAsia="pl-PL"/>
        </w:rPr>
        <w:t xml:space="preserve"> </w:t>
      </w:r>
      <w:r w:rsidR="00021758" w:rsidRPr="00021758">
        <w:rPr>
          <w:rFonts w:asciiTheme="minorHAnsi" w:eastAsia="Times New Roman" w:hAnsiTheme="minorHAnsi" w:cstheme="minorHAnsi"/>
          <w:iCs/>
          <w:sz w:val="24"/>
          <w:szCs w:val="24"/>
          <w:lang w:eastAsia="pl-PL"/>
        </w:rPr>
        <w:t xml:space="preserve">praktykę w </w:t>
      </w:r>
      <w:r>
        <w:rPr>
          <w:rFonts w:asciiTheme="minorHAnsi" w:eastAsia="Times New Roman" w:hAnsiTheme="minorHAnsi" w:cstheme="minorHAnsi"/>
          <w:iCs/>
          <w:sz w:val="24"/>
          <w:szCs w:val="24"/>
          <w:lang w:eastAsia="pl-PL"/>
        </w:rPr>
        <w:t>Centrum e-Zdrowia.</w:t>
      </w:r>
    </w:p>
    <w:p w14:paraId="692AE745" w14:textId="77777777" w:rsidR="00021758" w:rsidRPr="00021758" w:rsidRDefault="00021758" w:rsidP="00B86073">
      <w:pPr>
        <w:ind w:left="360"/>
        <w:jc w:val="both"/>
        <w:rPr>
          <w:rFonts w:asciiTheme="minorHAnsi" w:eastAsia="Times New Roman" w:hAnsiTheme="minorHAnsi" w:cstheme="minorHAnsi"/>
          <w:iCs/>
          <w:sz w:val="24"/>
          <w:szCs w:val="24"/>
          <w:lang w:eastAsia="pl-PL"/>
        </w:rPr>
      </w:pPr>
      <w:r w:rsidRPr="00021758">
        <w:rPr>
          <w:rFonts w:asciiTheme="minorHAnsi" w:eastAsia="Times New Roman" w:hAnsiTheme="minorHAnsi" w:cstheme="minorHAnsi"/>
          <w:iCs/>
          <w:sz w:val="24"/>
          <w:szCs w:val="24"/>
          <w:lang w:eastAsia="pl-PL"/>
        </w:rPr>
        <w:t>11) Pani/Pana dane osobowe nie będą przetwarzane w sposób zautomatyzowany i nie będą</w:t>
      </w:r>
    </w:p>
    <w:p w14:paraId="43BCDD5F" w14:textId="3AA33F85" w:rsidR="00021758" w:rsidRDefault="00021758" w:rsidP="00B86073">
      <w:pPr>
        <w:ind w:left="360"/>
        <w:jc w:val="both"/>
        <w:rPr>
          <w:rFonts w:asciiTheme="minorHAnsi" w:eastAsia="Times New Roman" w:hAnsiTheme="minorHAnsi" w:cstheme="minorHAnsi"/>
          <w:iCs/>
          <w:sz w:val="24"/>
          <w:szCs w:val="24"/>
          <w:lang w:eastAsia="pl-PL"/>
        </w:rPr>
      </w:pPr>
      <w:r w:rsidRPr="00021758">
        <w:rPr>
          <w:rFonts w:asciiTheme="minorHAnsi" w:eastAsia="Times New Roman" w:hAnsiTheme="minorHAnsi" w:cstheme="minorHAnsi"/>
          <w:iCs/>
          <w:sz w:val="24"/>
          <w:szCs w:val="24"/>
          <w:lang w:eastAsia="pl-PL"/>
        </w:rPr>
        <w:t>profilowane.</w:t>
      </w:r>
    </w:p>
    <w:sectPr w:rsidR="00021758" w:rsidSect="00450315">
      <w:footerReference w:type="default" r:id="rId11"/>
      <w:headerReference w:type="first" r:id="rId12"/>
      <w:footerReference w:type="first" r:id="rId13"/>
      <w:pgSz w:w="11906" w:h="16838" w:code="9"/>
      <w:pgMar w:top="1418" w:right="1418" w:bottom="2127" w:left="1077" w:header="709" w:footer="94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5265BD" w14:textId="77777777" w:rsidR="000D5548" w:rsidRDefault="000D5548" w:rsidP="00876124">
      <w:pPr>
        <w:spacing w:after="0"/>
      </w:pPr>
      <w:r>
        <w:separator/>
      </w:r>
    </w:p>
  </w:endnote>
  <w:endnote w:type="continuationSeparator" w:id="0">
    <w:p w14:paraId="23FA018F" w14:textId="77777777" w:rsidR="000D5548" w:rsidRDefault="000D5548" w:rsidP="0087612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17801590"/>
      <w:docPartObj>
        <w:docPartGallery w:val="Page Numbers (Bottom of Page)"/>
        <w:docPartUnique/>
      </w:docPartObj>
    </w:sdtPr>
    <w:sdtEndPr>
      <w:rPr>
        <w:color w:val="0B5DAA"/>
        <w:sz w:val="16"/>
        <w:szCs w:val="16"/>
      </w:rPr>
    </w:sdtEndPr>
    <w:sdtContent>
      <w:p w14:paraId="48F32BAA" w14:textId="62AD325E" w:rsidR="00A84840" w:rsidRPr="00350AB0" w:rsidRDefault="009564D2" w:rsidP="00A84840">
        <w:pPr>
          <w:pStyle w:val="Stopka"/>
          <w:tabs>
            <w:tab w:val="clear" w:pos="9072"/>
          </w:tabs>
          <w:spacing w:after="240"/>
          <w:ind w:right="74"/>
          <w:jc w:val="right"/>
          <w:rPr>
            <w:color w:val="0B5DAA"/>
            <w:sz w:val="16"/>
            <w:szCs w:val="16"/>
          </w:rPr>
        </w:pPr>
        <w:r>
          <w:rPr>
            <w:noProof/>
            <w:color w:val="0B5DAA"/>
            <w:sz w:val="16"/>
            <w:szCs w:val="16"/>
          </w:rPr>
          <w:drawing>
            <wp:anchor distT="0" distB="0" distL="114300" distR="114300" simplePos="0" relativeHeight="251724800" behindDoc="0" locked="0" layoutInCell="1" allowOverlap="1" wp14:anchorId="4887B757" wp14:editId="5BB50524">
              <wp:simplePos x="0" y="0"/>
              <wp:positionH relativeFrom="column">
                <wp:posOffset>6087745</wp:posOffset>
              </wp:positionH>
              <wp:positionV relativeFrom="paragraph">
                <wp:posOffset>-98756</wp:posOffset>
              </wp:positionV>
              <wp:extent cx="121920" cy="377825"/>
              <wp:effectExtent l="0" t="0" r="0" b="3175"/>
              <wp:wrapNone/>
              <wp:docPr id="3" name="Grafika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2" name="arc.sv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  <a:ext uri="{96DAC541-7B7A-43D3-8B79-37D633B846F1}">
                            <asvg:svgBlip xmlns:asvg="http://schemas.microsoft.com/office/drawing/2016/SVG/main" r:embed="rId2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1920" cy="37782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350AB0">
          <w:rPr>
            <w:b/>
            <w:bCs/>
            <w:noProof/>
            <w:color w:val="0B5DAA"/>
            <w:sz w:val="16"/>
            <w:szCs w:val="16"/>
          </w:rPr>
          <mc:AlternateContent>
            <mc:Choice Requires="wps">
              <w:drawing>
                <wp:anchor distT="0" distB="0" distL="114300" distR="114300" simplePos="0" relativeHeight="251722752" behindDoc="0" locked="0" layoutInCell="1" allowOverlap="1" wp14:anchorId="45798A52" wp14:editId="3501DDF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76504</wp:posOffset>
                  </wp:positionV>
                  <wp:extent cx="3505835" cy="28575"/>
                  <wp:effectExtent l="0" t="0" r="0" b="9525"/>
                  <wp:wrapNone/>
                  <wp:docPr id="1" name="Prostokąt 1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3505835" cy="28575"/>
                          </a:xfrm>
                          <a:prstGeom prst="rect">
                            <a:avLst/>
                          </a:prstGeom>
                          <a:solidFill>
                            <a:srgbClr val="A0CC3D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rect w14:anchorId="067141D4" id="Prostokąt 1" o:spid="_x0000_s1026" alt="&quot;&quot;" style="position:absolute;margin-left:0;margin-top:6pt;width:276.05pt;height:2.2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" fillcolor="#a0cc3d" stroked="f" strokeweight="1pt"/>
              </w:pict>
            </mc:Fallback>
          </mc:AlternateContent>
        </w:r>
        <w:r w:rsidRPr="00350AB0">
          <w:rPr>
            <w:b/>
            <w:bCs/>
            <w:noProof/>
            <w:color w:val="0B5DAA"/>
            <w:sz w:val="16"/>
            <w:szCs w:val="16"/>
          </w:rPr>
          <mc:AlternateContent>
            <mc:Choice Requires="wps">
              <w:drawing>
                <wp:anchor distT="0" distB="0" distL="114300" distR="114300" simplePos="0" relativeHeight="251723776" behindDoc="0" locked="0" layoutInCell="1" allowOverlap="1" wp14:anchorId="6D157428" wp14:editId="29DC753F">
                  <wp:simplePos x="0" y="0"/>
                  <wp:positionH relativeFrom="column">
                    <wp:posOffset>3488690</wp:posOffset>
                  </wp:positionH>
                  <wp:positionV relativeFrom="paragraph">
                    <wp:posOffset>76504</wp:posOffset>
                  </wp:positionV>
                  <wp:extent cx="1979930" cy="28575"/>
                  <wp:effectExtent l="0" t="0" r="1270" b="9525"/>
                  <wp:wrapNone/>
                  <wp:docPr id="2" name="Prostokąt 2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1979930" cy="28575"/>
                          </a:xfrm>
                          <a:prstGeom prst="rect">
                            <a:avLst/>
                          </a:prstGeom>
                          <a:solidFill>
                            <a:srgbClr val="0B5DAA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rect w14:anchorId="185B8B00" id="Prostokąt 2" o:spid="_x0000_s1026" alt="&quot;&quot;" style="position:absolute;margin-left:274.7pt;margin-top:6pt;width:155.9pt;height:2.2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" fillcolor="#0b5daa" stroked="f" strokeweight="1pt"/>
              </w:pict>
            </mc:Fallback>
          </mc:AlternateContent>
        </w:r>
        <w:r w:rsidR="00A84840" w:rsidRPr="00350AB0">
          <w:rPr>
            <w:b/>
            <w:bCs/>
            <w:color w:val="0B5DAA"/>
            <w:sz w:val="16"/>
            <w:szCs w:val="16"/>
          </w:rPr>
          <w:fldChar w:fldCharType="begin"/>
        </w:r>
        <w:r w:rsidR="00A84840" w:rsidRPr="00350AB0">
          <w:rPr>
            <w:b/>
            <w:bCs/>
            <w:color w:val="0B5DAA"/>
            <w:sz w:val="16"/>
            <w:szCs w:val="16"/>
          </w:rPr>
          <w:instrText>PAGE   \* MERGEFORMAT</w:instrText>
        </w:r>
        <w:r w:rsidR="00A84840" w:rsidRPr="00350AB0">
          <w:rPr>
            <w:b/>
            <w:bCs/>
            <w:color w:val="0B5DAA"/>
            <w:sz w:val="16"/>
            <w:szCs w:val="16"/>
          </w:rPr>
          <w:fldChar w:fldCharType="separate"/>
        </w:r>
        <w:r w:rsidR="00A84840">
          <w:rPr>
            <w:b/>
            <w:bCs/>
            <w:color w:val="0B5DAA"/>
            <w:sz w:val="16"/>
            <w:szCs w:val="16"/>
          </w:rPr>
          <w:t>1</w:t>
        </w:r>
        <w:r w:rsidR="00A84840" w:rsidRPr="00350AB0">
          <w:rPr>
            <w:b/>
            <w:bCs/>
            <w:color w:val="0B5DAA"/>
            <w:sz w:val="16"/>
            <w:szCs w:val="16"/>
          </w:rPr>
          <w:fldChar w:fldCharType="end"/>
        </w:r>
        <w:r w:rsidR="00A84840" w:rsidRPr="00350AB0">
          <w:rPr>
            <w:color w:val="0B5DAA"/>
            <w:sz w:val="16"/>
            <w:szCs w:val="16"/>
          </w:rPr>
          <w:t xml:space="preserve"> Z </w:t>
        </w:r>
        <w:r w:rsidR="00A84840" w:rsidRPr="00350AB0">
          <w:rPr>
            <w:color w:val="0B5DAA"/>
            <w:sz w:val="16"/>
            <w:szCs w:val="16"/>
          </w:rPr>
          <w:fldChar w:fldCharType="begin"/>
        </w:r>
        <w:r w:rsidR="00A84840" w:rsidRPr="00350AB0">
          <w:rPr>
            <w:color w:val="0B5DAA"/>
            <w:sz w:val="16"/>
            <w:szCs w:val="16"/>
          </w:rPr>
          <w:instrText xml:space="preserve"> NUMPAGES  \# "0"  \* MERGEFORMAT </w:instrText>
        </w:r>
        <w:r w:rsidR="00A84840" w:rsidRPr="00350AB0">
          <w:rPr>
            <w:color w:val="0B5DAA"/>
            <w:sz w:val="16"/>
            <w:szCs w:val="16"/>
          </w:rPr>
          <w:fldChar w:fldCharType="separate"/>
        </w:r>
        <w:r w:rsidR="00A84840">
          <w:rPr>
            <w:color w:val="0B5DAA"/>
            <w:sz w:val="16"/>
            <w:szCs w:val="16"/>
          </w:rPr>
          <w:t>2</w:t>
        </w:r>
        <w:r w:rsidR="00A84840" w:rsidRPr="00350AB0">
          <w:rPr>
            <w:color w:val="0B5DAA"/>
            <w:sz w:val="16"/>
            <w:szCs w:val="16"/>
          </w:rPr>
          <w:fldChar w:fldCharType="end"/>
        </w:r>
      </w:p>
    </w:sdtContent>
  </w:sdt>
  <w:p w14:paraId="33DEF632" w14:textId="6D66F6AE" w:rsidR="00A84840" w:rsidRPr="00DC37A4" w:rsidRDefault="00A84840" w:rsidP="00A84840">
    <w:pPr>
      <w:pStyle w:val="Stopka"/>
      <w:tabs>
        <w:tab w:val="clear" w:pos="4536"/>
        <w:tab w:val="left" w:pos="2450"/>
        <w:tab w:val="left" w:pos="2694"/>
        <w:tab w:val="left" w:pos="5502"/>
      </w:tabs>
      <w:rPr>
        <w:rFonts w:eastAsiaTheme="minorHAnsi" w:cs="Calibri"/>
        <w:sz w:val="16"/>
        <w:szCs w:val="16"/>
      </w:rPr>
    </w:pPr>
    <w:r w:rsidRPr="00DC37A4">
      <w:rPr>
        <w:sz w:val="16"/>
        <w:szCs w:val="16"/>
      </w:rPr>
      <w:t>Centrum e-Zdrowia</w:t>
    </w:r>
    <w:r w:rsidRPr="00DC37A4">
      <w:rPr>
        <w:sz w:val="16"/>
        <w:szCs w:val="16"/>
      </w:rPr>
      <w:tab/>
      <w:t xml:space="preserve">tel.: </w:t>
    </w:r>
    <w:r w:rsidRPr="00DC37A4">
      <w:rPr>
        <w:rFonts w:eastAsiaTheme="minorHAnsi" w:cs="Calibri"/>
        <w:sz w:val="16"/>
        <w:szCs w:val="16"/>
      </w:rPr>
      <w:t>+48 22 597-09-27</w:t>
    </w:r>
  </w:p>
  <w:p w14:paraId="0B97A30D" w14:textId="77777777" w:rsidR="00A84840" w:rsidRPr="00DC37A4" w:rsidRDefault="00A84840" w:rsidP="00A84840">
    <w:pPr>
      <w:pStyle w:val="Stopka"/>
      <w:tabs>
        <w:tab w:val="clear" w:pos="4536"/>
        <w:tab w:val="left" w:pos="2450"/>
        <w:tab w:val="left" w:pos="5502"/>
      </w:tabs>
      <w:rPr>
        <w:rFonts w:eastAsiaTheme="minorHAnsi" w:cs="Calibri"/>
        <w:sz w:val="16"/>
        <w:szCs w:val="16"/>
      </w:rPr>
    </w:pPr>
    <w:r w:rsidRPr="00DC37A4">
      <w:rPr>
        <w:sz w:val="16"/>
        <w:szCs w:val="16"/>
      </w:rPr>
      <w:t>ul. Stanisława Dubois 5A</w:t>
    </w:r>
    <w:r w:rsidRPr="00DC37A4">
      <w:rPr>
        <w:sz w:val="16"/>
        <w:szCs w:val="16"/>
      </w:rPr>
      <w:tab/>
    </w:r>
    <w:r w:rsidRPr="00DC37A4">
      <w:rPr>
        <w:rFonts w:eastAsiaTheme="minorHAnsi" w:cs="Calibri"/>
        <w:sz w:val="16"/>
        <w:szCs w:val="16"/>
      </w:rPr>
      <w:t>fax: +48 22 597-09-37</w:t>
    </w:r>
    <w:r w:rsidRPr="00DC37A4">
      <w:rPr>
        <w:rFonts w:eastAsiaTheme="minorHAnsi" w:cs="Calibri"/>
        <w:sz w:val="16"/>
        <w:szCs w:val="16"/>
      </w:rPr>
      <w:tab/>
      <w:t>NIP: 5251575309</w:t>
    </w:r>
  </w:p>
  <w:p w14:paraId="0ED10630" w14:textId="79D841F6" w:rsidR="009507F0" w:rsidRPr="00A84840" w:rsidRDefault="00A84840" w:rsidP="00A84840">
    <w:pPr>
      <w:pStyle w:val="Stopka"/>
      <w:tabs>
        <w:tab w:val="clear" w:pos="4536"/>
        <w:tab w:val="left" w:pos="2450"/>
        <w:tab w:val="left" w:pos="5502"/>
      </w:tabs>
    </w:pPr>
    <w:r w:rsidRPr="00DC37A4">
      <w:rPr>
        <w:rFonts w:eastAsiaTheme="minorHAnsi" w:cs="Calibri"/>
        <w:sz w:val="16"/>
        <w:szCs w:val="16"/>
      </w:rPr>
      <w:t>00-184 Warszawa</w:t>
    </w:r>
    <w:r w:rsidRPr="00DC37A4">
      <w:rPr>
        <w:rFonts w:eastAsiaTheme="minorHAnsi" w:cs="Calibri"/>
        <w:sz w:val="16"/>
        <w:szCs w:val="16"/>
      </w:rPr>
      <w:tab/>
      <w:t>biuro@cez.gov.pl | www.cez.gov.pl</w:t>
    </w:r>
    <w:r w:rsidRPr="00DC37A4">
      <w:rPr>
        <w:rFonts w:eastAsiaTheme="minorHAnsi" w:cs="Calibri"/>
        <w:sz w:val="16"/>
        <w:szCs w:val="16"/>
      </w:rPr>
      <w:tab/>
      <w:t>REGON: 001377706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79381471"/>
      <w:docPartObj>
        <w:docPartGallery w:val="Page Numbers (Bottom of Page)"/>
        <w:docPartUnique/>
      </w:docPartObj>
    </w:sdtPr>
    <w:sdtEndPr>
      <w:rPr>
        <w:color w:val="0B5DAA"/>
        <w:sz w:val="16"/>
        <w:szCs w:val="16"/>
      </w:rPr>
    </w:sdtEndPr>
    <w:sdtContent>
      <w:p w14:paraId="52B1BF96" w14:textId="1E2F8CDC" w:rsidR="00473D45" w:rsidRPr="00350AB0" w:rsidRDefault="009564D2" w:rsidP="007C2F0A">
        <w:pPr>
          <w:pStyle w:val="Stopka"/>
          <w:tabs>
            <w:tab w:val="clear" w:pos="9072"/>
          </w:tabs>
          <w:spacing w:after="240"/>
          <w:ind w:right="74"/>
          <w:jc w:val="right"/>
          <w:rPr>
            <w:color w:val="0B5DAA"/>
            <w:sz w:val="16"/>
            <w:szCs w:val="16"/>
          </w:rPr>
        </w:pPr>
        <w:r>
          <w:rPr>
            <w:noProof/>
            <w:color w:val="0B5DAA"/>
            <w:sz w:val="16"/>
            <w:szCs w:val="16"/>
          </w:rPr>
          <w:drawing>
            <wp:anchor distT="0" distB="0" distL="114300" distR="114300" simplePos="0" relativeHeight="251720704" behindDoc="0" locked="0" layoutInCell="1" allowOverlap="1" wp14:anchorId="4970564A" wp14:editId="14670F46">
              <wp:simplePos x="0" y="0"/>
              <wp:positionH relativeFrom="column">
                <wp:posOffset>6087745</wp:posOffset>
              </wp:positionH>
              <wp:positionV relativeFrom="paragraph">
                <wp:posOffset>-98756</wp:posOffset>
              </wp:positionV>
              <wp:extent cx="121920" cy="377825"/>
              <wp:effectExtent l="0" t="0" r="0" b="3175"/>
              <wp:wrapNone/>
              <wp:docPr id="85" name="Grafika 8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2" name="arc.sv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  <a:ext uri="{96DAC541-7B7A-43D3-8B79-37D633B846F1}">
                            <asvg:svgBlip xmlns:asvg="http://schemas.microsoft.com/office/drawing/2016/SVG/main" r:embed="rId2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1920" cy="37782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350AB0">
          <w:rPr>
            <w:b/>
            <w:bCs/>
            <w:noProof/>
            <w:color w:val="0B5DAA"/>
            <w:sz w:val="16"/>
            <w:szCs w:val="16"/>
          </w:rPr>
          <mc:AlternateContent>
            <mc:Choice Requires="wps">
              <w:drawing>
                <wp:anchor distT="0" distB="0" distL="114300" distR="114300" simplePos="0" relativeHeight="251718656" behindDoc="0" locked="0" layoutInCell="1" allowOverlap="1" wp14:anchorId="42014E54" wp14:editId="59080CD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55549</wp:posOffset>
                  </wp:positionV>
                  <wp:extent cx="3505835" cy="28575"/>
                  <wp:effectExtent l="0" t="0" r="0" b="9525"/>
                  <wp:wrapNone/>
                  <wp:docPr id="29" name="Prostokąt 29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3505835" cy="28575"/>
                          </a:xfrm>
                          <a:prstGeom prst="rect">
                            <a:avLst/>
                          </a:prstGeom>
                          <a:solidFill>
                            <a:srgbClr val="A0CC3D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rect w14:anchorId="51A64632" id="Prostokąt 29" o:spid="_x0000_s1026" alt="&quot;&quot;" style="position:absolute;margin-left:0;margin-top:4.35pt;width:276.05pt;height:2.2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" fillcolor="#a0cc3d" stroked="f" strokeweight="1pt"/>
              </w:pict>
            </mc:Fallback>
          </mc:AlternateContent>
        </w:r>
        <w:r w:rsidRPr="00350AB0">
          <w:rPr>
            <w:b/>
            <w:bCs/>
            <w:noProof/>
            <w:color w:val="0B5DAA"/>
            <w:sz w:val="16"/>
            <w:szCs w:val="16"/>
          </w:rPr>
          <mc:AlternateContent>
            <mc:Choice Requires="wps">
              <w:drawing>
                <wp:anchor distT="0" distB="0" distL="114300" distR="114300" simplePos="0" relativeHeight="251719680" behindDoc="0" locked="0" layoutInCell="1" allowOverlap="1" wp14:anchorId="3685D7DE" wp14:editId="007D10BB">
                  <wp:simplePos x="0" y="0"/>
                  <wp:positionH relativeFrom="column">
                    <wp:posOffset>3488690</wp:posOffset>
                  </wp:positionH>
                  <wp:positionV relativeFrom="paragraph">
                    <wp:posOffset>55549</wp:posOffset>
                  </wp:positionV>
                  <wp:extent cx="1979930" cy="28575"/>
                  <wp:effectExtent l="0" t="0" r="1270" b="9525"/>
                  <wp:wrapNone/>
                  <wp:docPr id="30" name="Prostokąt 30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1979930" cy="28575"/>
                          </a:xfrm>
                          <a:prstGeom prst="rect">
                            <a:avLst/>
                          </a:prstGeom>
                          <a:solidFill>
                            <a:srgbClr val="0B5DAA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rect w14:anchorId="3192F9CF" id="Prostokąt 30" o:spid="_x0000_s1026" alt="&quot;&quot;" style="position:absolute;margin-left:274.7pt;margin-top:4.35pt;width:155.9pt;height:2.2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" fillcolor="#0b5daa" stroked="f" strokeweight="1pt"/>
              </w:pict>
            </mc:Fallback>
          </mc:AlternateContent>
        </w:r>
        <w:r w:rsidR="00473D45" w:rsidRPr="00350AB0">
          <w:rPr>
            <w:b/>
            <w:bCs/>
            <w:color w:val="0B5DAA"/>
            <w:sz w:val="16"/>
            <w:szCs w:val="16"/>
          </w:rPr>
          <w:fldChar w:fldCharType="begin"/>
        </w:r>
        <w:r w:rsidR="00473D45" w:rsidRPr="00350AB0">
          <w:rPr>
            <w:b/>
            <w:bCs/>
            <w:color w:val="0B5DAA"/>
            <w:sz w:val="16"/>
            <w:szCs w:val="16"/>
          </w:rPr>
          <w:instrText>PAGE   \* MERGEFORMAT</w:instrText>
        </w:r>
        <w:r w:rsidR="00473D45" w:rsidRPr="00350AB0">
          <w:rPr>
            <w:b/>
            <w:bCs/>
            <w:color w:val="0B5DAA"/>
            <w:sz w:val="16"/>
            <w:szCs w:val="16"/>
          </w:rPr>
          <w:fldChar w:fldCharType="separate"/>
        </w:r>
        <w:r w:rsidR="00473D45">
          <w:rPr>
            <w:b/>
            <w:bCs/>
            <w:color w:val="0B5DAA"/>
            <w:sz w:val="16"/>
            <w:szCs w:val="16"/>
          </w:rPr>
          <w:t>2</w:t>
        </w:r>
        <w:r w:rsidR="00473D45" w:rsidRPr="00350AB0">
          <w:rPr>
            <w:b/>
            <w:bCs/>
            <w:color w:val="0B5DAA"/>
            <w:sz w:val="16"/>
            <w:szCs w:val="16"/>
          </w:rPr>
          <w:fldChar w:fldCharType="end"/>
        </w:r>
        <w:r w:rsidR="00473D45" w:rsidRPr="00350AB0">
          <w:rPr>
            <w:color w:val="0B5DAA"/>
            <w:sz w:val="16"/>
            <w:szCs w:val="16"/>
          </w:rPr>
          <w:t xml:space="preserve"> Z </w:t>
        </w:r>
        <w:r w:rsidR="00473D45" w:rsidRPr="00350AB0">
          <w:rPr>
            <w:color w:val="0B5DAA"/>
            <w:sz w:val="16"/>
            <w:szCs w:val="16"/>
          </w:rPr>
          <w:fldChar w:fldCharType="begin"/>
        </w:r>
        <w:r w:rsidR="00473D45" w:rsidRPr="00350AB0">
          <w:rPr>
            <w:color w:val="0B5DAA"/>
            <w:sz w:val="16"/>
            <w:szCs w:val="16"/>
          </w:rPr>
          <w:instrText xml:space="preserve"> NUMPAGES  \# "0"  \* MERGEFORMAT </w:instrText>
        </w:r>
        <w:r w:rsidR="00473D45" w:rsidRPr="00350AB0">
          <w:rPr>
            <w:color w:val="0B5DAA"/>
            <w:sz w:val="16"/>
            <w:szCs w:val="16"/>
          </w:rPr>
          <w:fldChar w:fldCharType="separate"/>
        </w:r>
        <w:r w:rsidR="00473D45">
          <w:rPr>
            <w:color w:val="0B5DAA"/>
            <w:sz w:val="16"/>
            <w:szCs w:val="16"/>
          </w:rPr>
          <w:t>2</w:t>
        </w:r>
        <w:r w:rsidR="00473D45" w:rsidRPr="00350AB0">
          <w:rPr>
            <w:color w:val="0B5DAA"/>
            <w:sz w:val="16"/>
            <w:szCs w:val="16"/>
          </w:rPr>
          <w:fldChar w:fldCharType="end"/>
        </w:r>
      </w:p>
    </w:sdtContent>
  </w:sdt>
  <w:p w14:paraId="080FC858" w14:textId="309DE7AD" w:rsidR="00473D45" w:rsidRPr="00DC37A4" w:rsidRDefault="00473D45" w:rsidP="00473D45">
    <w:pPr>
      <w:pStyle w:val="Stopka"/>
      <w:tabs>
        <w:tab w:val="clear" w:pos="4536"/>
        <w:tab w:val="left" w:pos="2450"/>
        <w:tab w:val="left" w:pos="2694"/>
        <w:tab w:val="left" w:pos="5502"/>
      </w:tabs>
      <w:rPr>
        <w:rFonts w:eastAsiaTheme="minorHAnsi" w:cs="Calibri"/>
        <w:sz w:val="16"/>
        <w:szCs w:val="16"/>
      </w:rPr>
    </w:pPr>
    <w:r w:rsidRPr="00DC37A4">
      <w:rPr>
        <w:sz w:val="16"/>
        <w:szCs w:val="16"/>
      </w:rPr>
      <w:t>Centrum e-Zdrowia</w:t>
    </w:r>
    <w:r w:rsidRPr="00DC37A4">
      <w:rPr>
        <w:sz w:val="16"/>
        <w:szCs w:val="16"/>
      </w:rPr>
      <w:tab/>
      <w:t xml:space="preserve">tel.: </w:t>
    </w:r>
    <w:r w:rsidRPr="00DC37A4">
      <w:rPr>
        <w:rFonts w:eastAsiaTheme="minorHAnsi" w:cs="Calibri"/>
        <w:sz w:val="16"/>
        <w:szCs w:val="16"/>
      </w:rPr>
      <w:t>+48 22 597-09-27</w:t>
    </w:r>
  </w:p>
  <w:p w14:paraId="60858C31" w14:textId="1EE5AED3" w:rsidR="00473D45" w:rsidRPr="00DC37A4" w:rsidRDefault="00473D45" w:rsidP="00473D45">
    <w:pPr>
      <w:pStyle w:val="Stopka"/>
      <w:tabs>
        <w:tab w:val="clear" w:pos="4536"/>
        <w:tab w:val="left" w:pos="2450"/>
        <w:tab w:val="left" w:pos="5502"/>
      </w:tabs>
      <w:rPr>
        <w:rFonts w:eastAsiaTheme="minorHAnsi" w:cs="Calibri"/>
        <w:sz w:val="16"/>
        <w:szCs w:val="16"/>
      </w:rPr>
    </w:pPr>
    <w:r w:rsidRPr="00DC37A4">
      <w:rPr>
        <w:sz w:val="16"/>
        <w:szCs w:val="16"/>
      </w:rPr>
      <w:t>ul. Stanisława Dubois 5A</w:t>
    </w:r>
    <w:r w:rsidRPr="00DC37A4">
      <w:rPr>
        <w:sz w:val="16"/>
        <w:szCs w:val="16"/>
      </w:rPr>
      <w:tab/>
    </w:r>
    <w:r w:rsidRPr="00DC37A4">
      <w:rPr>
        <w:rFonts w:eastAsiaTheme="minorHAnsi" w:cs="Calibri"/>
        <w:sz w:val="16"/>
        <w:szCs w:val="16"/>
      </w:rPr>
      <w:t>fax: +48 22 597-09-37</w:t>
    </w:r>
    <w:r w:rsidRPr="00DC37A4">
      <w:rPr>
        <w:rFonts w:eastAsiaTheme="minorHAnsi" w:cs="Calibri"/>
        <w:sz w:val="16"/>
        <w:szCs w:val="16"/>
      </w:rPr>
      <w:tab/>
      <w:t>NIP: 5251575309</w:t>
    </w:r>
  </w:p>
  <w:p w14:paraId="4B0A636D" w14:textId="6673AF84" w:rsidR="00DA1329" w:rsidRPr="00473D45" w:rsidRDefault="00473D45" w:rsidP="003E255F">
    <w:pPr>
      <w:pStyle w:val="Stopka"/>
      <w:tabs>
        <w:tab w:val="clear" w:pos="4536"/>
        <w:tab w:val="left" w:pos="2450"/>
        <w:tab w:val="left" w:pos="5502"/>
      </w:tabs>
    </w:pPr>
    <w:r w:rsidRPr="00DC37A4">
      <w:rPr>
        <w:rFonts w:eastAsiaTheme="minorHAnsi" w:cs="Calibri"/>
        <w:sz w:val="16"/>
        <w:szCs w:val="16"/>
      </w:rPr>
      <w:t>00-184 Warszawa</w:t>
    </w:r>
    <w:r w:rsidRPr="00DC37A4">
      <w:rPr>
        <w:rFonts w:eastAsiaTheme="minorHAnsi" w:cs="Calibri"/>
        <w:sz w:val="16"/>
        <w:szCs w:val="16"/>
      </w:rPr>
      <w:tab/>
      <w:t>biuro@cez.gov.pl | www.cez.gov.pl</w:t>
    </w:r>
    <w:r w:rsidRPr="00DC37A4">
      <w:rPr>
        <w:rFonts w:eastAsiaTheme="minorHAnsi" w:cs="Calibri"/>
        <w:sz w:val="16"/>
        <w:szCs w:val="16"/>
      </w:rPr>
      <w:tab/>
      <w:t>REGON: 001377706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8AF0F3" w14:textId="77777777" w:rsidR="000D5548" w:rsidRDefault="000D5548" w:rsidP="00876124">
      <w:pPr>
        <w:spacing w:after="0"/>
      </w:pPr>
      <w:r>
        <w:separator/>
      </w:r>
    </w:p>
  </w:footnote>
  <w:footnote w:type="continuationSeparator" w:id="0">
    <w:p w14:paraId="402F6836" w14:textId="77777777" w:rsidR="000D5548" w:rsidRDefault="000D5548" w:rsidP="0087612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E38C5B" w14:textId="7EA28A86" w:rsidR="00DA1329" w:rsidRDefault="00204BD8">
    <w:pPr>
      <w:pStyle w:val="Nagwek"/>
    </w:pPr>
    <w:r>
      <w:rPr>
        <w:noProof/>
      </w:rPr>
      <w:drawing>
        <wp:anchor distT="0" distB="0" distL="114300" distR="114300" simplePos="0" relativeHeight="251691008" behindDoc="0" locked="0" layoutInCell="1" allowOverlap="1" wp14:anchorId="3CA93A2E" wp14:editId="31123D5E">
          <wp:simplePos x="0" y="0"/>
          <wp:positionH relativeFrom="page">
            <wp:posOffset>651510</wp:posOffset>
          </wp:positionH>
          <wp:positionV relativeFrom="page">
            <wp:posOffset>594360</wp:posOffset>
          </wp:positionV>
          <wp:extent cx="1926000" cy="532800"/>
          <wp:effectExtent l="0" t="0" r="0" b="635"/>
          <wp:wrapNone/>
          <wp:docPr id="84" name="Obraz 84" descr="Logo Centrum e-Zdrow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5" name="cez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26000" cy="53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0"/>
    <w:lvl w:ilvl="0" w:tplc="FFFFFFFF">
      <w:start w:val="1"/>
      <w:numFmt w:val="decimal"/>
      <w:lvlText w:val="%1."/>
      <w:lvlJc w:val="left"/>
      <w:pPr>
        <w:tabs>
          <w:tab w:val="num" w:pos="0"/>
        </w:tabs>
      </w:pPr>
    </w:lvl>
    <w:lvl w:ilvl="1" w:tplc="FFFFFFFF">
      <w:start w:val="1"/>
      <w:numFmt w:val="decimal"/>
      <w:lvlText w:val="%2)"/>
      <w:lvlJc w:val="left"/>
      <w:pPr>
        <w:tabs>
          <w:tab w:val="num" w:pos="0"/>
        </w:tabs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0"/>
    <w:lvl w:ilvl="0" w:tplc="FFFFFFFF">
      <w:start w:val="1"/>
      <w:numFmt w:val="decimal"/>
      <w:lvlText w:val="%1."/>
      <w:lvlJc w:val="left"/>
      <w:pPr>
        <w:tabs>
          <w:tab w:val="num" w:pos="0"/>
        </w:tabs>
      </w:pPr>
    </w:lvl>
    <w:lvl w:ilvl="1" w:tplc="FFFFFFFF">
      <w:start w:val="1"/>
      <w:numFmt w:val="decimal"/>
      <w:lvlText w:val="%2)"/>
      <w:lvlJc w:val="left"/>
      <w:pPr>
        <w:tabs>
          <w:tab w:val="num" w:pos="0"/>
        </w:tabs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0"/>
    <w:lvl w:ilvl="0" w:tplc="FFFFFFFF">
      <w:start w:val="1"/>
      <w:numFmt w:val="decimal"/>
      <w:lvlText w:val="%1."/>
      <w:lvlJc w:val="left"/>
      <w:pPr>
        <w:tabs>
          <w:tab w:val="num" w:pos="0"/>
        </w:tabs>
      </w:pPr>
    </w:lvl>
    <w:lvl w:ilvl="1" w:tplc="FFFFFFFF">
      <w:start w:val="1"/>
      <w:numFmt w:val="lowerLetter"/>
      <w:lvlText w:val="%2."/>
      <w:lvlJc w:val="left"/>
      <w:pPr>
        <w:tabs>
          <w:tab w:val="num" w:pos="0"/>
        </w:tabs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4"/>
    <w:multiLevelType w:val="hybridMultilevel"/>
    <w:tmpl w:val="00000000"/>
    <w:lvl w:ilvl="0" w:tplc="FFFFFFFF">
      <w:start w:val="1"/>
      <w:numFmt w:val="decimal"/>
      <w:lvlText w:val="%1."/>
      <w:lvlJc w:val="left"/>
      <w:pPr>
        <w:tabs>
          <w:tab w:val="num" w:pos="0"/>
        </w:tabs>
      </w:pPr>
    </w:lvl>
    <w:lvl w:ilvl="1" w:tplc="FFFFFFFF">
      <w:start w:val="1"/>
      <w:numFmt w:val="lowerLetter"/>
      <w:lvlText w:val="%2."/>
      <w:lvlJc w:val="left"/>
      <w:pPr>
        <w:tabs>
          <w:tab w:val="num" w:pos="0"/>
        </w:tabs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0005"/>
    <w:multiLevelType w:val="hybridMultilevel"/>
    <w:tmpl w:val="00000000"/>
    <w:lvl w:ilvl="0" w:tplc="FFFFFFFF">
      <w:start w:val="1"/>
      <w:numFmt w:val="decimal"/>
      <w:lvlText w:val="%1."/>
      <w:lvlJc w:val="left"/>
      <w:pPr>
        <w:tabs>
          <w:tab w:val="num" w:pos="0"/>
        </w:tabs>
      </w:pPr>
    </w:lvl>
    <w:lvl w:ilvl="1" w:tplc="FFFFFFFF">
      <w:start w:val="1"/>
      <w:numFmt w:val="decimal"/>
      <w:lvlText w:val="%2)"/>
      <w:lvlJc w:val="left"/>
      <w:pPr>
        <w:tabs>
          <w:tab w:val="num" w:pos="0"/>
        </w:tabs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0006"/>
    <w:multiLevelType w:val="hybridMultilevel"/>
    <w:tmpl w:val="00000000"/>
    <w:lvl w:ilvl="0" w:tplc="FFFFFFFF">
      <w:start w:val="1"/>
      <w:numFmt w:val="decimal"/>
      <w:lvlText w:val="%1."/>
      <w:lvlJc w:val="left"/>
      <w:pPr>
        <w:tabs>
          <w:tab w:val="num" w:pos="0"/>
        </w:tabs>
      </w:pPr>
    </w:lvl>
    <w:lvl w:ilvl="1" w:tplc="FFFFFFFF">
      <w:start w:val="1"/>
      <w:numFmt w:val="lowerLetter"/>
      <w:lvlText w:val="%2."/>
      <w:lvlJc w:val="left"/>
      <w:pPr>
        <w:tabs>
          <w:tab w:val="num" w:pos="0"/>
        </w:tabs>
      </w:pPr>
    </w:lvl>
    <w:lvl w:ilvl="2" w:tplc="FFFFFFFF">
      <w:start w:val="1"/>
      <w:numFmt w:val="upperLetter"/>
      <w:lvlText w:val="%3."/>
      <w:lvlJc w:val="left"/>
      <w:pPr>
        <w:tabs>
          <w:tab w:val="num" w:pos="0"/>
        </w:tabs>
      </w:pPr>
    </w:lvl>
    <w:lvl w:ilvl="3" w:tplc="FFFFFFFF">
      <w:start w:val="1"/>
      <w:numFmt w:val="lowerRoman"/>
      <w:lvlText w:val="%4."/>
      <w:lvlJc w:val="left"/>
      <w:pPr>
        <w:tabs>
          <w:tab w:val="num" w:pos="0"/>
        </w:tabs>
      </w:pPr>
    </w:lvl>
    <w:lvl w:ilvl="4" w:tplc="FFFFFFFF">
      <w:start w:val="1"/>
      <w:numFmt w:val="upperRoman"/>
      <w:lvlText w:val="%5."/>
      <w:lvlJc w:val="left"/>
      <w:pPr>
        <w:tabs>
          <w:tab w:val="num" w:pos="0"/>
        </w:tabs>
      </w:pPr>
    </w:lvl>
    <w:lvl w:ilvl="5" w:tplc="FFFFFFFF">
      <w:start w:val="1"/>
      <w:numFmt w:val="decimal"/>
      <w:lvlText w:val="%6."/>
      <w:lvlJc w:val="left"/>
      <w:pPr>
        <w:tabs>
          <w:tab w:val="num" w:pos="0"/>
        </w:tabs>
      </w:pPr>
    </w:lvl>
    <w:lvl w:ilvl="6" w:tplc="FFFFFFFF">
      <w:start w:val="1"/>
      <w:numFmt w:val="decimal"/>
      <w:lvlText w:val="%7."/>
      <w:lvlJc w:val="left"/>
      <w:pPr>
        <w:tabs>
          <w:tab w:val="num" w:pos="0"/>
        </w:tabs>
      </w:pPr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0000007"/>
    <w:multiLevelType w:val="hybridMultilevel"/>
    <w:tmpl w:val="00000000"/>
    <w:lvl w:ilvl="0" w:tplc="FFFFFFFF">
      <w:start w:val="1"/>
      <w:numFmt w:val="decimal"/>
      <w:lvlText w:val="%1."/>
      <w:lvlJc w:val="left"/>
      <w:pPr>
        <w:tabs>
          <w:tab w:val="num" w:pos="0"/>
        </w:tabs>
      </w:pPr>
    </w:lvl>
    <w:lvl w:ilvl="1" w:tplc="FFFFFFFF">
      <w:start w:val="1"/>
      <w:numFmt w:val="decimal"/>
      <w:lvlText w:val="%2)"/>
      <w:lvlJc w:val="left"/>
      <w:pPr>
        <w:tabs>
          <w:tab w:val="num" w:pos="0"/>
        </w:tabs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BD76BEC"/>
    <w:multiLevelType w:val="singleLevel"/>
    <w:tmpl w:val="A8D22DA4"/>
    <w:lvl w:ilvl="0">
      <w:start w:val="1"/>
      <w:numFmt w:val="decimal"/>
      <w:lvlText w:val="%1."/>
      <w:legacy w:legacy="1" w:legacySpace="0" w:legacyIndent="0"/>
      <w:lvlJc w:val="left"/>
      <w:rPr>
        <w:rFonts w:ascii="Calibri" w:hAnsi="Calibri" w:cs="Calibri" w:hint="default"/>
      </w:rPr>
    </w:lvl>
  </w:abstractNum>
  <w:abstractNum w:abstractNumId="8" w15:restartNumberingAfterBreak="0">
    <w:nsid w:val="1DB617D7"/>
    <w:multiLevelType w:val="singleLevel"/>
    <w:tmpl w:val="A8D22DA4"/>
    <w:lvl w:ilvl="0">
      <w:start w:val="1"/>
      <w:numFmt w:val="decimal"/>
      <w:lvlText w:val="%1."/>
      <w:legacy w:legacy="1" w:legacySpace="0" w:legacyIndent="0"/>
      <w:lvlJc w:val="left"/>
      <w:rPr>
        <w:rFonts w:ascii="Calibri" w:hAnsi="Calibri" w:cs="Calibri" w:hint="default"/>
      </w:rPr>
    </w:lvl>
  </w:abstractNum>
  <w:abstractNum w:abstractNumId="9" w15:restartNumberingAfterBreak="0">
    <w:nsid w:val="25AF665F"/>
    <w:multiLevelType w:val="singleLevel"/>
    <w:tmpl w:val="A8D22DA4"/>
    <w:lvl w:ilvl="0">
      <w:start w:val="1"/>
      <w:numFmt w:val="decimal"/>
      <w:lvlText w:val="%1."/>
      <w:legacy w:legacy="1" w:legacySpace="0" w:legacyIndent="0"/>
      <w:lvlJc w:val="left"/>
      <w:rPr>
        <w:rFonts w:ascii="Calibri" w:hAnsi="Calibri" w:cs="Calibri" w:hint="default"/>
      </w:rPr>
    </w:lvl>
  </w:abstractNum>
  <w:abstractNum w:abstractNumId="10" w15:restartNumberingAfterBreak="0">
    <w:nsid w:val="29072A37"/>
    <w:multiLevelType w:val="singleLevel"/>
    <w:tmpl w:val="48DC743A"/>
    <w:lvl w:ilvl="0">
      <w:start w:val="1"/>
      <w:numFmt w:val="decimal"/>
      <w:lvlText w:val="%1)"/>
      <w:legacy w:legacy="1" w:legacySpace="0" w:legacyIndent="0"/>
      <w:lvlJc w:val="left"/>
      <w:rPr>
        <w:rFonts w:ascii="Calibri" w:hAnsi="Calibri" w:cs="Calibri" w:hint="default"/>
      </w:rPr>
    </w:lvl>
  </w:abstractNum>
  <w:abstractNum w:abstractNumId="11" w15:restartNumberingAfterBreak="0">
    <w:nsid w:val="29C067D3"/>
    <w:multiLevelType w:val="singleLevel"/>
    <w:tmpl w:val="48DC743A"/>
    <w:lvl w:ilvl="0">
      <w:start w:val="1"/>
      <w:numFmt w:val="decimal"/>
      <w:lvlText w:val="%1)"/>
      <w:legacy w:legacy="1" w:legacySpace="0" w:legacyIndent="0"/>
      <w:lvlJc w:val="left"/>
      <w:rPr>
        <w:rFonts w:ascii="Calibri" w:hAnsi="Calibri" w:cs="Calibri" w:hint="default"/>
      </w:rPr>
    </w:lvl>
  </w:abstractNum>
  <w:abstractNum w:abstractNumId="12" w15:restartNumberingAfterBreak="0">
    <w:nsid w:val="2C5021C7"/>
    <w:multiLevelType w:val="singleLevel"/>
    <w:tmpl w:val="A8D22DA4"/>
    <w:lvl w:ilvl="0">
      <w:start w:val="1"/>
      <w:numFmt w:val="decimal"/>
      <w:lvlText w:val="%1."/>
      <w:legacy w:legacy="1" w:legacySpace="0" w:legacyIndent="0"/>
      <w:lvlJc w:val="left"/>
      <w:rPr>
        <w:rFonts w:ascii="Calibri" w:hAnsi="Calibri" w:cs="Calibri" w:hint="default"/>
      </w:rPr>
    </w:lvl>
  </w:abstractNum>
  <w:abstractNum w:abstractNumId="13" w15:restartNumberingAfterBreak="0">
    <w:nsid w:val="33366979"/>
    <w:multiLevelType w:val="singleLevel"/>
    <w:tmpl w:val="48DC743A"/>
    <w:lvl w:ilvl="0">
      <w:start w:val="1"/>
      <w:numFmt w:val="decimal"/>
      <w:lvlText w:val="%1)"/>
      <w:legacy w:legacy="1" w:legacySpace="0" w:legacyIndent="0"/>
      <w:lvlJc w:val="left"/>
      <w:rPr>
        <w:rFonts w:ascii="Calibri" w:hAnsi="Calibri" w:cs="Calibri" w:hint="default"/>
      </w:rPr>
    </w:lvl>
  </w:abstractNum>
  <w:abstractNum w:abstractNumId="14" w15:restartNumberingAfterBreak="0">
    <w:nsid w:val="34EB5E23"/>
    <w:multiLevelType w:val="singleLevel"/>
    <w:tmpl w:val="A8D22DA4"/>
    <w:lvl w:ilvl="0">
      <w:start w:val="1"/>
      <w:numFmt w:val="decimal"/>
      <w:lvlText w:val="%1."/>
      <w:legacy w:legacy="1" w:legacySpace="0" w:legacyIndent="0"/>
      <w:lvlJc w:val="left"/>
      <w:rPr>
        <w:rFonts w:ascii="Calibri" w:hAnsi="Calibri" w:cs="Calibri" w:hint="default"/>
      </w:rPr>
    </w:lvl>
  </w:abstractNum>
  <w:abstractNum w:abstractNumId="15" w15:restartNumberingAfterBreak="0">
    <w:nsid w:val="39E07500"/>
    <w:multiLevelType w:val="hybridMultilevel"/>
    <w:tmpl w:val="E9A058E6"/>
    <w:lvl w:ilvl="0" w:tplc="503A56B2">
      <w:start w:val="1"/>
      <w:numFmt w:val="bullet"/>
      <w:pStyle w:val="Akapitzlist"/>
      <w:lvlText w:val=""/>
      <w:lvlJc w:val="left"/>
      <w:pPr>
        <w:ind w:left="720" w:hanging="360"/>
      </w:pPr>
      <w:rPr>
        <w:rFonts w:ascii="Symbol" w:hAnsi="Symbol" w:hint="default"/>
        <w:color w:val="00519F"/>
      </w:rPr>
    </w:lvl>
    <w:lvl w:ilvl="1" w:tplc="CA548D92">
      <w:start w:val="1"/>
      <w:numFmt w:val="bullet"/>
      <w:lvlText w:val="○"/>
      <w:lvlJc w:val="left"/>
      <w:pPr>
        <w:ind w:left="1440" w:hanging="360"/>
      </w:pPr>
      <w:rPr>
        <w:rFonts w:ascii="Calibri" w:hAnsi="Calibri" w:hint="default"/>
        <w:color w:val="00519F"/>
        <w:sz w:val="18"/>
        <w:szCs w:val="18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D842F0"/>
    <w:multiLevelType w:val="singleLevel"/>
    <w:tmpl w:val="48DC743A"/>
    <w:lvl w:ilvl="0">
      <w:start w:val="1"/>
      <w:numFmt w:val="decimal"/>
      <w:lvlText w:val="%1)"/>
      <w:legacy w:legacy="1" w:legacySpace="0" w:legacyIndent="0"/>
      <w:lvlJc w:val="left"/>
      <w:rPr>
        <w:rFonts w:ascii="Calibri" w:hAnsi="Calibri" w:cs="Calibri" w:hint="default"/>
      </w:rPr>
    </w:lvl>
  </w:abstractNum>
  <w:abstractNum w:abstractNumId="17" w15:restartNumberingAfterBreak="0">
    <w:nsid w:val="3B4F17D5"/>
    <w:multiLevelType w:val="singleLevel"/>
    <w:tmpl w:val="48DC743A"/>
    <w:lvl w:ilvl="0">
      <w:start w:val="1"/>
      <w:numFmt w:val="decimal"/>
      <w:lvlText w:val="%1)"/>
      <w:legacy w:legacy="1" w:legacySpace="0" w:legacyIndent="0"/>
      <w:lvlJc w:val="left"/>
      <w:rPr>
        <w:rFonts w:ascii="Calibri" w:hAnsi="Calibri" w:cs="Calibri" w:hint="default"/>
      </w:rPr>
    </w:lvl>
  </w:abstractNum>
  <w:abstractNum w:abstractNumId="18" w15:restartNumberingAfterBreak="0">
    <w:nsid w:val="3EFC1A9A"/>
    <w:multiLevelType w:val="singleLevel"/>
    <w:tmpl w:val="48DC743A"/>
    <w:lvl w:ilvl="0">
      <w:start w:val="1"/>
      <w:numFmt w:val="decimal"/>
      <w:lvlText w:val="%1)"/>
      <w:legacy w:legacy="1" w:legacySpace="0" w:legacyIndent="0"/>
      <w:lvlJc w:val="left"/>
      <w:rPr>
        <w:rFonts w:ascii="Calibri" w:hAnsi="Calibri" w:cs="Calibri" w:hint="default"/>
      </w:rPr>
    </w:lvl>
  </w:abstractNum>
  <w:abstractNum w:abstractNumId="19" w15:restartNumberingAfterBreak="0">
    <w:nsid w:val="3F3E6A85"/>
    <w:multiLevelType w:val="singleLevel"/>
    <w:tmpl w:val="A8D22DA4"/>
    <w:lvl w:ilvl="0">
      <w:start w:val="1"/>
      <w:numFmt w:val="decimal"/>
      <w:lvlText w:val="%1."/>
      <w:legacy w:legacy="1" w:legacySpace="0" w:legacyIndent="0"/>
      <w:lvlJc w:val="left"/>
      <w:rPr>
        <w:rFonts w:ascii="Calibri" w:hAnsi="Calibri" w:cs="Calibri" w:hint="default"/>
      </w:rPr>
    </w:lvl>
  </w:abstractNum>
  <w:abstractNum w:abstractNumId="20" w15:restartNumberingAfterBreak="0">
    <w:nsid w:val="401D5B7F"/>
    <w:multiLevelType w:val="singleLevel"/>
    <w:tmpl w:val="D02829D4"/>
    <w:lvl w:ilvl="0">
      <w:start w:val="1"/>
      <w:numFmt w:val="lowerLetter"/>
      <w:lvlText w:val="%1)"/>
      <w:legacy w:legacy="1" w:legacySpace="0" w:legacyIndent="0"/>
      <w:lvlJc w:val="left"/>
      <w:rPr>
        <w:rFonts w:ascii="Calibri" w:hAnsi="Calibri" w:cs="Calibri" w:hint="default"/>
      </w:rPr>
    </w:lvl>
  </w:abstractNum>
  <w:abstractNum w:abstractNumId="21" w15:restartNumberingAfterBreak="0">
    <w:nsid w:val="4A49041F"/>
    <w:multiLevelType w:val="singleLevel"/>
    <w:tmpl w:val="48DC743A"/>
    <w:lvl w:ilvl="0">
      <w:start w:val="1"/>
      <w:numFmt w:val="decimal"/>
      <w:lvlText w:val="%1)"/>
      <w:legacy w:legacy="1" w:legacySpace="0" w:legacyIndent="0"/>
      <w:lvlJc w:val="left"/>
      <w:rPr>
        <w:rFonts w:ascii="Calibri" w:hAnsi="Calibri" w:cs="Calibri" w:hint="default"/>
      </w:rPr>
    </w:lvl>
  </w:abstractNum>
  <w:abstractNum w:abstractNumId="22" w15:restartNumberingAfterBreak="0">
    <w:nsid w:val="54260997"/>
    <w:multiLevelType w:val="hybridMultilevel"/>
    <w:tmpl w:val="05561298"/>
    <w:lvl w:ilvl="0" w:tplc="486E055A">
      <w:start w:val="1"/>
      <w:numFmt w:val="decimal"/>
      <w:pStyle w:val="Akapitzlistnumerowan"/>
      <w:lvlText w:val="%1"/>
      <w:lvlJc w:val="left"/>
      <w:pPr>
        <w:ind w:left="72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519F"/>
        <w:spacing w:val="0"/>
        <w:kern w:val="0"/>
        <w:position w:val="0"/>
        <w:sz w:val="26"/>
        <w:szCs w:val="26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96885DD4">
      <w:start w:val="1"/>
      <w:numFmt w:val="lowerLetter"/>
      <w:lvlText w:val="%2."/>
      <w:lvlJc w:val="left"/>
      <w:pPr>
        <w:ind w:left="1440" w:hanging="360"/>
      </w:pPr>
      <w:rPr>
        <w:color w:val="00519F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7749F7"/>
    <w:multiLevelType w:val="hybridMultilevel"/>
    <w:tmpl w:val="500C3F8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C0D36E4"/>
    <w:multiLevelType w:val="singleLevel"/>
    <w:tmpl w:val="A8D22DA4"/>
    <w:lvl w:ilvl="0">
      <w:start w:val="1"/>
      <w:numFmt w:val="decimal"/>
      <w:lvlText w:val="%1."/>
      <w:legacy w:legacy="1" w:legacySpace="0" w:legacyIndent="0"/>
      <w:lvlJc w:val="left"/>
      <w:rPr>
        <w:rFonts w:ascii="Calibri" w:hAnsi="Calibri" w:cs="Calibri" w:hint="default"/>
      </w:rPr>
    </w:lvl>
  </w:abstractNum>
  <w:abstractNum w:abstractNumId="25" w15:restartNumberingAfterBreak="0">
    <w:nsid w:val="61DA44E8"/>
    <w:multiLevelType w:val="singleLevel"/>
    <w:tmpl w:val="850ED882"/>
    <w:lvl w:ilvl="0">
      <w:start w:val="1"/>
      <w:numFmt w:val="decimal"/>
      <w:lvlText w:val="%1."/>
      <w:legacy w:legacy="1" w:legacySpace="0" w:legacyIndent="360"/>
      <w:lvlJc w:val="left"/>
      <w:rPr>
        <w:rFonts w:ascii="Calibri" w:hAnsi="Calibri" w:cs="Calibri" w:hint="default"/>
      </w:rPr>
    </w:lvl>
  </w:abstractNum>
  <w:abstractNum w:abstractNumId="26" w15:restartNumberingAfterBreak="0">
    <w:nsid w:val="70E66C08"/>
    <w:multiLevelType w:val="singleLevel"/>
    <w:tmpl w:val="A8D22DA4"/>
    <w:lvl w:ilvl="0">
      <w:start w:val="1"/>
      <w:numFmt w:val="decimal"/>
      <w:lvlText w:val="%1."/>
      <w:legacy w:legacy="1" w:legacySpace="0" w:legacyIndent="0"/>
      <w:lvlJc w:val="left"/>
      <w:rPr>
        <w:rFonts w:ascii="Calibri" w:hAnsi="Calibri" w:cs="Calibri" w:hint="default"/>
      </w:rPr>
    </w:lvl>
  </w:abstractNum>
  <w:abstractNum w:abstractNumId="27" w15:restartNumberingAfterBreak="0">
    <w:nsid w:val="72BA1A00"/>
    <w:multiLevelType w:val="singleLevel"/>
    <w:tmpl w:val="48DC743A"/>
    <w:lvl w:ilvl="0">
      <w:start w:val="1"/>
      <w:numFmt w:val="decimal"/>
      <w:lvlText w:val="%1)"/>
      <w:legacy w:legacy="1" w:legacySpace="0" w:legacyIndent="0"/>
      <w:lvlJc w:val="left"/>
      <w:rPr>
        <w:rFonts w:ascii="Calibri" w:hAnsi="Calibri" w:cs="Calibri" w:hint="default"/>
      </w:rPr>
    </w:lvl>
  </w:abstractNum>
  <w:abstractNum w:abstractNumId="28" w15:restartNumberingAfterBreak="0">
    <w:nsid w:val="79D6642C"/>
    <w:multiLevelType w:val="singleLevel"/>
    <w:tmpl w:val="A8D22DA4"/>
    <w:lvl w:ilvl="0">
      <w:start w:val="1"/>
      <w:numFmt w:val="decimal"/>
      <w:lvlText w:val="%1."/>
      <w:legacy w:legacy="1" w:legacySpace="0" w:legacyIndent="0"/>
      <w:lvlJc w:val="left"/>
      <w:rPr>
        <w:rFonts w:ascii="Calibri" w:hAnsi="Calibri" w:cs="Calibri" w:hint="default"/>
      </w:rPr>
    </w:lvl>
  </w:abstractNum>
  <w:abstractNum w:abstractNumId="29" w15:restartNumberingAfterBreak="0">
    <w:nsid w:val="7D7D76FC"/>
    <w:multiLevelType w:val="singleLevel"/>
    <w:tmpl w:val="48DC743A"/>
    <w:lvl w:ilvl="0">
      <w:start w:val="1"/>
      <w:numFmt w:val="decimal"/>
      <w:lvlText w:val="%1)"/>
      <w:legacy w:legacy="1" w:legacySpace="0" w:legacyIndent="0"/>
      <w:lvlJc w:val="left"/>
      <w:rPr>
        <w:rFonts w:ascii="Calibri" w:hAnsi="Calibri" w:cs="Calibri" w:hint="default"/>
      </w:rPr>
    </w:lvl>
  </w:abstractNum>
  <w:num w:numId="1" w16cid:durableId="475269820">
    <w:abstractNumId w:val="15"/>
  </w:num>
  <w:num w:numId="2" w16cid:durableId="386535138">
    <w:abstractNumId w:val="22"/>
  </w:num>
  <w:num w:numId="3" w16cid:durableId="623122443">
    <w:abstractNumId w:val="0"/>
  </w:num>
  <w:num w:numId="4" w16cid:durableId="197394457">
    <w:abstractNumId w:val="1"/>
  </w:num>
  <w:num w:numId="5" w16cid:durableId="1512521838">
    <w:abstractNumId w:val="2"/>
  </w:num>
  <w:num w:numId="6" w16cid:durableId="435952510">
    <w:abstractNumId w:val="3"/>
  </w:num>
  <w:num w:numId="7" w16cid:durableId="1029721741">
    <w:abstractNumId w:val="4"/>
  </w:num>
  <w:num w:numId="8" w16cid:durableId="1398432464">
    <w:abstractNumId w:val="5"/>
  </w:num>
  <w:num w:numId="9" w16cid:durableId="1526558653">
    <w:abstractNumId w:val="6"/>
  </w:num>
  <w:num w:numId="10" w16cid:durableId="1217275889">
    <w:abstractNumId w:val="8"/>
  </w:num>
  <w:num w:numId="11" w16cid:durableId="1987510693">
    <w:abstractNumId w:val="13"/>
  </w:num>
  <w:num w:numId="12" w16cid:durableId="2085490950">
    <w:abstractNumId w:val="14"/>
  </w:num>
  <w:num w:numId="13" w16cid:durableId="663975635">
    <w:abstractNumId w:val="27"/>
  </w:num>
  <w:num w:numId="14" w16cid:durableId="21640140">
    <w:abstractNumId w:val="9"/>
  </w:num>
  <w:num w:numId="15" w16cid:durableId="1745838787">
    <w:abstractNumId w:val="12"/>
  </w:num>
  <w:num w:numId="16" w16cid:durableId="1081099078">
    <w:abstractNumId w:val="24"/>
  </w:num>
  <w:num w:numId="17" w16cid:durableId="622421860">
    <w:abstractNumId w:val="29"/>
  </w:num>
  <w:num w:numId="18" w16cid:durableId="2027828889">
    <w:abstractNumId w:val="17"/>
  </w:num>
  <w:num w:numId="19" w16cid:durableId="1028028036">
    <w:abstractNumId w:val="20"/>
  </w:num>
  <w:num w:numId="20" w16cid:durableId="1022122717">
    <w:abstractNumId w:val="28"/>
  </w:num>
  <w:num w:numId="21" w16cid:durableId="709383901">
    <w:abstractNumId w:val="18"/>
  </w:num>
  <w:num w:numId="22" w16cid:durableId="1185052843">
    <w:abstractNumId w:val="7"/>
  </w:num>
  <w:num w:numId="23" w16cid:durableId="379405575">
    <w:abstractNumId w:val="19"/>
  </w:num>
  <w:num w:numId="24" w16cid:durableId="854004802">
    <w:abstractNumId w:val="10"/>
  </w:num>
  <w:num w:numId="25" w16cid:durableId="1472869295">
    <w:abstractNumId w:val="26"/>
  </w:num>
  <w:num w:numId="26" w16cid:durableId="687413854">
    <w:abstractNumId w:val="25"/>
  </w:num>
  <w:num w:numId="27" w16cid:durableId="1870678950">
    <w:abstractNumId w:val="16"/>
  </w:num>
  <w:num w:numId="28" w16cid:durableId="1815835182">
    <w:abstractNumId w:val="11"/>
  </w:num>
  <w:num w:numId="29" w16cid:durableId="1191727222">
    <w:abstractNumId w:val="21"/>
  </w:num>
  <w:num w:numId="30" w16cid:durableId="213944768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CD4"/>
    <w:rsid w:val="00020996"/>
    <w:rsid w:val="00021758"/>
    <w:rsid w:val="00035749"/>
    <w:rsid w:val="000375E5"/>
    <w:rsid w:val="00037A19"/>
    <w:rsid w:val="00051525"/>
    <w:rsid w:val="00061975"/>
    <w:rsid w:val="00061FCC"/>
    <w:rsid w:val="0006720C"/>
    <w:rsid w:val="00072A93"/>
    <w:rsid w:val="00092B11"/>
    <w:rsid w:val="000A2F53"/>
    <w:rsid w:val="000B6AE6"/>
    <w:rsid w:val="000D5548"/>
    <w:rsid w:val="000F1918"/>
    <w:rsid w:val="00106CA2"/>
    <w:rsid w:val="001216DB"/>
    <w:rsid w:val="0012427D"/>
    <w:rsid w:val="00182E53"/>
    <w:rsid w:val="00194980"/>
    <w:rsid w:val="001A153F"/>
    <w:rsid w:val="001B5164"/>
    <w:rsid w:val="001C3F71"/>
    <w:rsid w:val="001D3969"/>
    <w:rsid w:val="001E5248"/>
    <w:rsid w:val="001E7C03"/>
    <w:rsid w:val="00203981"/>
    <w:rsid w:val="00204BD8"/>
    <w:rsid w:val="00216D42"/>
    <w:rsid w:val="0022215C"/>
    <w:rsid w:val="00225E10"/>
    <w:rsid w:val="00230172"/>
    <w:rsid w:val="00261F3C"/>
    <w:rsid w:val="002831DA"/>
    <w:rsid w:val="002849BE"/>
    <w:rsid w:val="00287633"/>
    <w:rsid w:val="002C5351"/>
    <w:rsid w:val="002D4B75"/>
    <w:rsid w:val="002E21B5"/>
    <w:rsid w:val="002E3AE5"/>
    <w:rsid w:val="002F05DA"/>
    <w:rsid w:val="002F1542"/>
    <w:rsid w:val="00302085"/>
    <w:rsid w:val="00310CDE"/>
    <w:rsid w:val="00331DFE"/>
    <w:rsid w:val="003358F5"/>
    <w:rsid w:val="00343B8B"/>
    <w:rsid w:val="00367D3E"/>
    <w:rsid w:val="003B1B8F"/>
    <w:rsid w:val="003B4794"/>
    <w:rsid w:val="003C577C"/>
    <w:rsid w:val="003C5F5B"/>
    <w:rsid w:val="003E0A12"/>
    <w:rsid w:val="003E255F"/>
    <w:rsid w:val="003E26A6"/>
    <w:rsid w:val="003F3BDC"/>
    <w:rsid w:val="00406539"/>
    <w:rsid w:val="00407CC2"/>
    <w:rsid w:val="0042566A"/>
    <w:rsid w:val="00450315"/>
    <w:rsid w:val="00464369"/>
    <w:rsid w:val="0046683F"/>
    <w:rsid w:val="0047030C"/>
    <w:rsid w:val="00473D45"/>
    <w:rsid w:val="00474349"/>
    <w:rsid w:val="00474F8B"/>
    <w:rsid w:val="0048141A"/>
    <w:rsid w:val="00490D9A"/>
    <w:rsid w:val="004B44E9"/>
    <w:rsid w:val="004B6FC1"/>
    <w:rsid w:val="004B7B9F"/>
    <w:rsid w:val="004C2292"/>
    <w:rsid w:val="005014BC"/>
    <w:rsid w:val="0051395F"/>
    <w:rsid w:val="00523191"/>
    <w:rsid w:val="00524662"/>
    <w:rsid w:val="00524BF0"/>
    <w:rsid w:val="00530CB8"/>
    <w:rsid w:val="00533654"/>
    <w:rsid w:val="00535AF8"/>
    <w:rsid w:val="005362BF"/>
    <w:rsid w:val="00552657"/>
    <w:rsid w:val="00556DBF"/>
    <w:rsid w:val="00564037"/>
    <w:rsid w:val="0057036E"/>
    <w:rsid w:val="00573896"/>
    <w:rsid w:val="005B31C8"/>
    <w:rsid w:val="005C0903"/>
    <w:rsid w:val="005D1802"/>
    <w:rsid w:val="005D7495"/>
    <w:rsid w:val="005E2E79"/>
    <w:rsid w:val="005E70AE"/>
    <w:rsid w:val="00634A72"/>
    <w:rsid w:val="00697ACA"/>
    <w:rsid w:val="006A2321"/>
    <w:rsid w:val="006B0B6B"/>
    <w:rsid w:val="006B4FEF"/>
    <w:rsid w:val="006C71C8"/>
    <w:rsid w:val="006D053E"/>
    <w:rsid w:val="006D43B9"/>
    <w:rsid w:val="006D6A64"/>
    <w:rsid w:val="006E0F97"/>
    <w:rsid w:val="006E7F7F"/>
    <w:rsid w:val="00701F3D"/>
    <w:rsid w:val="00722749"/>
    <w:rsid w:val="00723DB9"/>
    <w:rsid w:val="00744AC6"/>
    <w:rsid w:val="007528DB"/>
    <w:rsid w:val="00791264"/>
    <w:rsid w:val="007B5AD1"/>
    <w:rsid w:val="007B720F"/>
    <w:rsid w:val="007C2F0A"/>
    <w:rsid w:val="007F6FDE"/>
    <w:rsid w:val="008022C3"/>
    <w:rsid w:val="00807EE8"/>
    <w:rsid w:val="00807F67"/>
    <w:rsid w:val="00836DE2"/>
    <w:rsid w:val="00847E7E"/>
    <w:rsid w:val="00876124"/>
    <w:rsid w:val="00883510"/>
    <w:rsid w:val="008851AD"/>
    <w:rsid w:val="008A57FD"/>
    <w:rsid w:val="008C64B5"/>
    <w:rsid w:val="008D2D1B"/>
    <w:rsid w:val="008D3021"/>
    <w:rsid w:val="00907ECE"/>
    <w:rsid w:val="00946288"/>
    <w:rsid w:val="009507F0"/>
    <w:rsid w:val="009564D2"/>
    <w:rsid w:val="0097193A"/>
    <w:rsid w:val="00972503"/>
    <w:rsid w:val="0097353F"/>
    <w:rsid w:val="00973D2A"/>
    <w:rsid w:val="0099048A"/>
    <w:rsid w:val="009A0332"/>
    <w:rsid w:val="009A1446"/>
    <w:rsid w:val="009A4583"/>
    <w:rsid w:val="009A5285"/>
    <w:rsid w:val="009E2872"/>
    <w:rsid w:val="009E3E1A"/>
    <w:rsid w:val="009E49E9"/>
    <w:rsid w:val="009E522F"/>
    <w:rsid w:val="009E7B5C"/>
    <w:rsid w:val="009F306F"/>
    <w:rsid w:val="00A11853"/>
    <w:rsid w:val="00A22497"/>
    <w:rsid w:val="00A36A79"/>
    <w:rsid w:val="00A72E9F"/>
    <w:rsid w:val="00A815FB"/>
    <w:rsid w:val="00A84840"/>
    <w:rsid w:val="00A86340"/>
    <w:rsid w:val="00AA3700"/>
    <w:rsid w:val="00AA5CA6"/>
    <w:rsid w:val="00AB5EF7"/>
    <w:rsid w:val="00AC346C"/>
    <w:rsid w:val="00B05E22"/>
    <w:rsid w:val="00B3354C"/>
    <w:rsid w:val="00B356E9"/>
    <w:rsid w:val="00B35A84"/>
    <w:rsid w:val="00B4361E"/>
    <w:rsid w:val="00B558C2"/>
    <w:rsid w:val="00B55D05"/>
    <w:rsid w:val="00B571D1"/>
    <w:rsid w:val="00B6001A"/>
    <w:rsid w:val="00B63333"/>
    <w:rsid w:val="00B86073"/>
    <w:rsid w:val="00BD1242"/>
    <w:rsid w:val="00BD3A7B"/>
    <w:rsid w:val="00BF4439"/>
    <w:rsid w:val="00C01845"/>
    <w:rsid w:val="00C121D3"/>
    <w:rsid w:val="00C14494"/>
    <w:rsid w:val="00C40032"/>
    <w:rsid w:val="00C42BDF"/>
    <w:rsid w:val="00C5488E"/>
    <w:rsid w:val="00C65A4D"/>
    <w:rsid w:val="00C70F47"/>
    <w:rsid w:val="00C77D7C"/>
    <w:rsid w:val="00C82E51"/>
    <w:rsid w:val="00C84ECA"/>
    <w:rsid w:val="00CA13A8"/>
    <w:rsid w:val="00CA4350"/>
    <w:rsid w:val="00CC22E4"/>
    <w:rsid w:val="00CE5883"/>
    <w:rsid w:val="00D41D42"/>
    <w:rsid w:val="00D46474"/>
    <w:rsid w:val="00D65974"/>
    <w:rsid w:val="00D65C2C"/>
    <w:rsid w:val="00D70831"/>
    <w:rsid w:val="00D7651B"/>
    <w:rsid w:val="00D96252"/>
    <w:rsid w:val="00DA1329"/>
    <w:rsid w:val="00DC37A4"/>
    <w:rsid w:val="00DD3795"/>
    <w:rsid w:val="00DE3E3E"/>
    <w:rsid w:val="00DF066A"/>
    <w:rsid w:val="00DF571B"/>
    <w:rsid w:val="00DF63DB"/>
    <w:rsid w:val="00E10F44"/>
    <w:rsid w:val="00E16CE9"/>
    <w:rsid w:val="00E31EC4"/>
    <w:rsid w:val="00E359F8"/>
    <w:rsid w:val="00E703D9"/>
    <w:rsid w:val="00E71CD4"/>
    <w:rsid w:val="00E734D2"/>
    <w:rsid w:val="00E802C4"/>
    <w:rsid w:val="00EB1564"/>
    <w:rsid w:val="00ED17F0"/>
    <w:rsid w:val="00EE4D4C"/>
    <w:rsid w:val="00F10438"/>
    <w:rsid w:val="00F35C86"/>
    <w:rsid w:val="00F3790E"/>
    <w:rsid w:val="00F4606E"/>
    <w:rsid w:val="00F773BE"/>
    <w:rsid w:val="00FB4196"/>
    <w:rsid w:val="00FC4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33A4B7"/>
  <w15:chartTrackingRefBased/>
  <w15:docId w15:val="{A21AD01F-4029-43C6-93B9-80A0062DA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5C86"/>
    <w:pPr>
      <w:spacing w:after="120" w:line="240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30CB8"/>
    <w:pPr>
      <w:keepNext/>
      <w:keepLines/>
      <w:spacing w:before="600" w:after="240"/>
      <w:outlineLvl w:val="0"/>
    </w:pPr>
    <w:rPr>
      <w:rFonts w:asciiTheme="minorHAnsi" w:eastAsiaTheme="majorEastAsia" w:hAnsiTheme="minorHAnsi" w:cstheme="majorBidi"/>
      <w:color w:val="000000" w:themeColor="text1"/>
      <w:sz w:val="3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72A93"/>
    <w:pPr>
      <w:keepNext/>
      <w:keepLines/>
      <w:spacing w:before="600" w:after="240"/>
      <w:jc w:val="center"/>
      <w:outlineLvl w:val="1"/>
    </w:pPr>
    <w:rPr>
      <w:rFonts w:asciiTheme="minorHAnsi" w:eastAsiaTheme="majorEastAsia" w:hAnsiTheme="minorHAnsi" w:cstheme="majorBidi"/>
      <w:color w:val="000000" w:themeColor="text1"/>
      <w:sz w:val="30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30CB8"/>
    <w:pPr>
      <w:keepNext/>
      <w:keepLines/>
      <w:spacing w:before="600" w:after="240"/>
      <w:outlineLvl w:val="2"/>
    </w:pPr>
    <w:rPr>
      <w:rFonts w:asciiTheme="minorHAnsi" w:eastAsiaTheme="majorEastAsia" w:hAnsiTheme="minorHAnsi" w:cstheme="majorBidi"/>
      <w:color w:val="000000" w:themeColor="text1"/>
      <w:sz w:val="26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76124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876124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876124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876124"/>
    <w:rPr>
      <w:rFonts w:ascii="Calibri" w:eastAsia="Calibri" w:hAnsi="Calibri" w:cs="Times New Roman"/>
    </w:rPr>
  </w:style>
  <w:style w:type="character" w:styleId="Tekstzastpczy">
    <w:name w:val="Placeholder Text"/>
    <w:basedOn w:val="Domylnaczcionkaakapitu"/>
    <w:uiPriority w:val="99"/>
    <w:semiHidden/>
    <w:rsid w:val="006D6A64"/>
    <w:rPr>
      <w:color w:val="808080"/>
    </w:rPr>
  </w:style>
  <w:style w:type="character" w:styleId="Hipercze">
    <w:name w:val="Hyperlink"/>
    <w:basedOn w:val="Domylnaczcionkaakapitu"/>
    <w:uiPriority w:val="99"/>
    <w:unhideWhenUsed/>
    <w:rsid w:val="00B55D0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55D05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uiPriority w:val="9"/>
    <w:rsid w:val="00072A93"/>
    <w:rPr>
      <w:rFonts w:eastAsiaTheme="majorEastAsia" w:cstheme="majorBidi"/>
      <w:color w:val="000000" w:themeColor="text1"/>
      <w:sz w:val="30"/>
      <w:szCs w:val="26"/>
    </w:rPr>
  </w:style>
  <w:style w:type="paragraph" w:customStyle="1" w:styleId="Nagwek2dolewej">
    <w:name w:val="Nagłówek 2 do lewej"/>
    <w:basedOn w:val="Nagwek2"/>
    <w:link w:val="Nagwek2dolewejZnak"/>
    <w:qFormat/>
    <w:rsid w:val="00530CB8"/>
    <w:pPr>
      <w:jc w:val="left"/>
    </w:pPr>
    <w:rPr>
      <w:rFonts w:eastAsiaTheme="minorHAnsi" w:cs="Calibri"/>
      <w:szCs w:val="30"/>
      <w:lang w:val="en-US"/>
    </w:rPr>
  </w:style>
  <w:style w:type="character" w:customStyle="1" w:styleId="Nagwek3Znak">
    <w:name w:val="Nagłówek 3 Znak"/>
    <w:basedOn w:val="Domylnaczcionkaakapitu"/>
    <w:link w:val="Nagwek3"/>
    <w:uiPriority w:val="9"/>
    <w:rsid w:val="00530CB8"/>
    <w:rPr>
      <w:rFonts w:eastAsiaTheme="majorEastAsia" w:cstheme="majorBidi"/>
      <w:color w:val="000000" w:themeColor="text1"/>
      <w:sz w:val="26"/>
      <w:szCs w:val="24"/>
    </w:rPr>
  </w:style>
  <w:style w:type="character" w:customStyle="1" w:styleId="Nagwek2dolewejZnak">
    <w:name w:val="Nagłówek 2 do lewej Znak"/>
    <w:basedOn w:val="Nagwek2Znak"/>
    <w:link w:val="Nagwek2dolewej"/>
    <w:rsid w:val="00530CB8"/>
    <w:rPr>
      <w:rFonts w:eastAsiaTheme="majorEastAsia" w:cs="Calibri"/>
      <w:color w:val="000000" w:themeColor="text1"/>
      <w:sz w:val="30"/>
      <w:szCs w:val="30"/>
      <w:lang w:val="en-US"/>
    </w:rPr>
  </w:style>
  <w:style w:type="paragraph" w:styleId="Akapitzlist">
    <w:name w:val="List Paragraph"/>
    <w:basedOn w:val="Normalny"/>
    <w:link w:val="AkapitzlistZnak"/>
    <w:uiPriority w:val="34"/>
    <w:qFormat/>
    <w:rsid w:val="005D7495"/>
    <w:pPr>
      <w:numPr>
        <w:numId w:val="1"/>
      </w:numPr>
      <w:ind w:left="364"/>
    </w:pPr>
    <w:rPr>
      <w:lang w:val="en-US"/>
    </w:rPr>
  </w:style>
  <w:style w:type="paragraph" w:customStyle="1" w:styleId="Akapitzlistnumerowan">
    <w:name w:val="Akapit z listą numerowaną"/>
    <w:basedOn w:val="Akapitzlist"/>
    <w:link w:val="AkapitzlistnumerowanZnak"/>
    <w:qFormat/>
    <w:rsid w:val="00C40032"/>
    <w:pPr>
      <w:numPr>
        <w:numId w:val="2"/>
      </w:numPr>
      <w:ind w:left="364"/>
    </w:pPr>
    <w:rPr>
      <w:lang w:val="es-ES_tradnl"/>
    </w:rPr>
  </w:style>
  <w:style w:type="character" w:customStyle="1" w:styleId="Nagwek1Znak">
    <w:name w:val="Nagłówek 1 Znak"/>
    <w:basedOn w:val="Domylnaczcionkaakapitu"/>
    <w:link w:val="Nagwek1"/>
    <w:uiPriority w:val="9"/>
    <w:rsid w:val="00530CB8"/>
    <w:rPr>
      <w:rFonts w:eastAsiaTheme="majorEastAsia" w:cstheme="majorBidi"/>
      <w:color w:val="000000" w:themeColor="text1"/>
      <w:sz w:val="34"/>
      <w:szCs w:val="32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C40032"/>
    <w:rPr>
      <w:rFonts w:ascii="Calibri" w:eastAsia="Calibri" w:hAnsi="Calibri" w:cs="Times New Roman"/>
      <w:lang w:val="en-US"/>
    </w:rPr>
  </w:style>
  <w:style w:type="character" w:customStyle="1" w:styleId="AkapitzlistnumerowanZnak">
    <w:name w:val="Akapit z listą numerowaną Znak"/>
    <w:basedOn w:val="AkapitzlistZnak"/>
    <w:link w:val="Akapitzlistnumerowan"/>
    <w:rsid w:val="00C40032"/>
    <w:rPr>
      <w:rFonts w:ascii="Calibri" w:eastAsia="Calibri" w:hAnsi="Calibri" w:cs="Times New Roman"/>
      <w:lang w:val="es-ES_tradnl"/>
    </w:rPr>
  </w:style>
  <w:style w:type="table" w:styleId="Tabela-Siatka">
    <w:name w:val="Table Grid"/>
    <w:basedOn w:val="Standardowy"/>
    <w:uiPriority w:val="39"/>
    <w:rsid w:val="002301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genda">
    <w:name w:val="caption"/>
    <w:basedOn w:val="Normalny"/>
    <w:next w:val="Normalny"/>
    <w:uiPriority w:val="35"/>
    <w:unhideWhenUsed/>
    <w:qFormat/>
    <w:rsid w:val="005362BF"/>
    <w:pPr>
      <w:spacing w:after="200"/>
      <w:jc w:val="center"/>
    </w:pPr>
    <w:rPr>
      <w:iCs/>
      <w:color w:val="44546A" w:themeColor="text2"/>
      <w:sz w:val="18"/>
      <w:szCs w:val="18"/>
    </w:rPr>
  </w:style>
  <w:style w:type="paragraph" w:styleId="Tekstpodstawowywcity2">
    <w:name w:val="Body Text Indent 2"/>
    <w:basedOn w:val="Normalny"/>
    <w:link w:val="Tekstpodstawowywcity2Znak"/>
    <w:rsid w:val="009564D2"/>
    <w:pPr>
      <w:spacing w:line="480" w:lineRule="auto"/>
      <w:ind w:left="283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9564D2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22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9BDA21A50D17648A307445D33F5E0D2" ma:contentTypeVersion="12" ma:contentTypeDescription="Utwórz nowy dokument." ma:contentTypeScope="" ma:versionID="e7c206678576aaba7cd879640873d1b2">
  <xsd:schema xmlns:xsd="http://www.w3.org/2001/XMLSchema" xmlns:xs="http://www.w3.org/2001/XMLSchema" xmlns:p="http://schemas.microsoft.com/office/2006/metadata/properties" xmlns:ns3="24011b38-0fc0-4633-921f-c0bf56bcf3b2" xmlns:ns4="2dea296c-da98-45d2-a2bf-ef10a95fa215" targetNamespace="http://schemas.microsoft.com/office/2006/metadata/properties" ma:root="true" ma:fieldsID="74d7c4cda47fba0a92e6151ff9115433" ns3:_="" ns4:_="">
    <xsd:import namespace="24011b38-0fc0-4633-921f-c0bf56bcf3b2"/>
    <xsd:import namespace="2dea296c-da98-45d2-a2bf-ef10a95fa21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OCR" minOccurs="0"/>
                <xsd:element ref="ns4:_activity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011b38-0fc0-4633-921f-c0bf56bcf3b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ea296c-da98-45d2-a2bf-ef10a95fa2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dea296c-da98-45d2-a2bf-ef10a95fa215" xsi:nil="true"/>
  </documentManagement>
</p:properties>
</file>

<file path=customXml/itemProps1.xml><?xml version="1.0" encoding="utf-8"?>
<ds:datastoreItem xmlns:ds="http://schemas.openxmlformats.org/officeDocument/2006/customXml" ds:itemID="{49EE2054-B2CF-43DD-93B3-88BAD73F231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980BAFB-4207-42E8-A2FD-7E7FD7F4AF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011b38-0fc0-4633-921f-c0bf56bcf3b2"/>
    <ds:schemaRef ds:uri="2dea296c-da98-45d2-a2bf-ef10a95fa2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0EFE9AE-8AB2-44E4-B553-9C6971B9C42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1E30E53-010F-4C0D-A3F1-E7521D2D4E48}">
  <ds:schemaRefs>
    <ds:schemaRef ds:uri="http://schemas.openxmlformats.org/package/2006/metadata/core-properties"/>
    <ds:schemaRef ds:uri="http://schemas.microsoft.com/office/2006/documentManagement/types"/>
    <ds:schemaRef ds:uri="http://purl.org/dc/terms/"/>
    <ds:schemaRef ds:uri="http://schemas.microsoft.com/office/2006/metadata/properties"/>
    <ds:schemaRef ds:uri="http://purl.org/dc/dcmitype/"/>
    <ds:schemaRef ds:uri="http://www.w3.org/XML/1998/namespace"/>
    <ds:schemaRef ds:uri="2dea296c-da98-45d2-a2bf-ef10a95fa215"/>
    <ds:schemaRef ds:uri="http://schemas.microsoft.com/office/infopath/2007/PartnerControls"/>
    <ds:schemaRef ds:uri="24011b38-0fc0-4633-921f-c0bf56bcf3b2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573</Words>
  <Characters>3442</Characters>
  <Application>Microsoft Office Word</Application>
  <DocSecurity>4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CeZ</dc:creator>
  <cp:keywords/>
  <dc:description/>
  <cp:lastModifiedBy>Kosakowska Zuzanna</cp:lastModifiedBy>
  <cp:revision>2</cp:revision>
  <dcterms:created xsi:type="dcterms:W3CDTF">2023-04-20T06:58:00Z</dcterms:created>
  <dcterms:modified xsi:type="dcterms:W3CDTF">2023-04-20T06:58:00Z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0x010100E9BDA21A50D17648A307445D33F5E0D2</vt:lpwstr>
  </property>
</Properties>
</file>